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CDB6D" w14:textId="0E3C9325" w:rsidR="009601A6" w:rsidRDefault="00FF1773" w:rsidP="009601A6">
      <w:pPr>
        <w:jc w:val="center"/>
      </w:pPr>
      <w:r>
        <w:rPr>
          <w:noProof/>
        </w:rPr>
        <w:drawing>
          <wp:inline distT="0" distB="0" distL="0" distR="0" wp14:anchorId="4A2CDD6C" wp14:editId="7198CEA5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DB6E" w14:textId="77777777" w:rsidR="009601A6" w:rsidRPr="00D85282" w:rsidRDefault="009601A6" w:rsidP="009601A6">
      <w:pPr>
        <w:jc w:val="center"/>
      </w:pPr>
    </w:p>
    <w:p w14:paraId="4A2CDB6F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14:paraId="4A2CDB70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14:paraId="4A2CDB71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14:paraId="4A2CDB72" w14:textId="77777777" w:rsidR="009601A6" w:rsidRPr="009601A6" w:rsidRDefault="009601A6" w:rsidP="009601A6">
      <w:pPr>
        <w:jc w:val="center"/>
        <w:rPr>
          <w:rFonts w:ascii="Times New Roman" w:hAnsi="Times New Roman"/>
        </w:rPr>
      </w:pPr>
    </w:p>
    <w:p w14:paraId="4A2CDB73" w14:textId="7367D997"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5E2069">
        <w:rPr>
          <w:rFonts w:ascii="Times New Roman" w:hAnsi="Times New Roman"/>
          <w:sz w:val="28"/>
          <w:szCs w:val="28"/>
        </w:rPr>
        <w:t>01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5E2069">
        <w:rPr>
          <w:rFonts w:ascii="Times New Roman" w:hAnsi="Times New Roman"/>
          <w:sz w:val="28"/>
          <w:szCs w:val="28"/>
        </w:rPr>
        <w:t>июня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5E2069">
        <w:rPr>
          <w:rFonts w:ascii="Times New Roman" w:hAnsi="Times New Roman"/>
          <w:sz w:val="28"/>
          <w:szCs w:val="28"/>
        </w:rPr>
        <w:t>79</w:t>
      </w:r>
    </w:p>
    <w:p w14:paraId="4A2CDB74" w14:textId="77777777"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14:paraId="4A2CDB75" w14:textId="77777777"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14:paraId="4A2CDB76" w14:textId="46E90A26" w:rsidR="00DC74F9" w:rsidRPr="00DC74F9" w:rsidRDefault="005E2069" w:rsidP="00DC74F9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val="sr-Cyrl-CS" w:eastAsia="ar-SA"/>
        </w:rPr>
      </w:pPr>
      <w:bookmarkStart w:id="0" w:name="sub_3"/>
      <w:bookmarkStart w:id="1" w:name="_GoBack"/>
      <w:r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О внесении изменений </w:t>
      </w:r>
      <w:r w:rsidR="00C978BD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в постановление администрации Вимовского сельского поселения Усть-Лабинского района </w:t>
      </w:r>
      <w:r w:rsidR="00BA31FE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от 25 января 2022 года №7  </w:t>
      </w:r>
      <w:r w:rsidR="00331DE8" w:rsidRPr="00DC74F9">
        <w:rPr>
          <w:rFonts w:ascii="Times New Roman" w:hAnsi="Times New Roman"/>
          <w:sz w:val="28"/>
          <w:szCs w:val="28"/>
          <w:lang w:val="sr-Cyrl-CS" w:eastAsia="ar-SA"/>
        </w:rPr>
        <w:t>«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Об утверждении перечня 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sr-Cyrl-CS" w:eastAsia="ar-SA"/>
        </w:rPr>
        <w:t xml:space="preserve">главных администраторов доходов 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бюджета  Вимовского сельского поселения 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Усть-Лабинского района и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 перечня главных администраторов источников финансирования дефицит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а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val="sr-Cyrl-CS" w:eastAsia="ar-SA"/>
        </w:rPr>
        <w:t xml:space="preserve"> бюджета Вимовского сельского поселения </w:t>
      </w:r>
      <w:r w:rsidR="00DC74F9" w:rsidRPr="00DC74F9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Усть-Лабинского района</w:t>
      </w:r>
      <w:r w:rsidR="00331DE8" w:rsidRPr="00DC74F9">
        <w:rPr>
          <w:rFonts w:ascii="Times New Roman" w:hAnsi="Times New Roman"/>
          <w:sz w:val="28"/>
          <w:szCs w:val="28"/>
          <w:lang w:val="sr-Cyrl-CS" w:eastAsia="ar-SA"/>
        </w:rPr>
        <w:t>»</w:t>
      </w:r>
    </w:p>
    <w:bookmarkEnd w:id="1"/>
    <w:p w14:paraId="4A2CDB77" w14:textId="77777777" w:rsidR="00DC74F9" w:rsidRPr="00DC74F9" w:rsidRDefault="00DC74F9" w:rsidP="00DC74F9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val="sr-Cyrl-CS" w:eastAsia="ar-SA"/>
        </w:rPr>
      </w:pPr>
    </w:p>
    <w:p w14:paraId="4A2CDB79" w14:textId="77777777" w:rsidR="00DC74F9" w:rsidRPr="00DC74F9" w:rsidRDefault="00DC74F9" w:rsidP="00DC74F9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  <w:lang w:val="sr-Cyrl-CS" w:eastAsia="ar-SA"/>
        </w:rPr>
      </w:pPr>
      <w:r w:rsidRPr="00DC74F9">
        <w:rPr>
          <w:rFonts w:ascii="Times New Roman" w:hAnsi="Times New Roman"/>
          <w:sz w:val="28"/>
          <w:szCs w:val="28"/>
          <w:lang w:val="sr-Cyrl-CS" w:eastAsia="ar-SA"/>
        </w:rPr>
        <w:t>В соответствии с пунктом 3.1 статьи 160.1 и  пунктом 3 статьи 160.2 Бюджетного кодекса Российской Федерации, постановлением Правительства Российской Федерации от 16 сентября 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 от 16 сентября 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  <w:r>
        <w:rPr>
          <w:rFonts w:ascii="Times New Roman" w:hAnsi="Times New Roman"/>
          <w:sz w:val="28"/>
          <w:szCs w:val="28"/>
          <w:lang w:val="sr-Cyrl-CS" w:eastAsia="ar-SA"/>
        </w:rPr>
        <w:t xml:space="preserve"> постановляю:</w:t>
      </w:r>
    </w:p>
    <w:p w14:paraId="4A2CDB7A" w14:textId="032E6BDF" w:rsidR="00DC74F9" w:rsidRPr="00DC74F9" w:rsidRDefault="00CC684E" w:rsidP="00DC74F9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/>
          <w:sz w:val="28"/>
          <w:szCs w:val="28"/>
          <w:lang w:val="sr-Cyrl-CS" w:eastAsia="ar-SA"/>
        </w:rPr>
      </w:pPr>
      <w:r>
        <w:rPr>
          <w:rFonts w:ascii="Times New Roman" w:hAnsi="Times New Roman"/>
          <w:sz w:val="28"/>
          <w:szCs w:val="28"/>
          <w:lang w:val="sr-Cyrl-CS" w:eastAsia="ar-SA"/>
        </w:rPr>
        <w:t>Внести и</w:t>
      </w:r>
      <w:r w:rsidR="00965178">
        <w:rPr>
          <w:rFonts w:ascii="Times New Roman" w:hAnsi="Times New Roman"/>
          <w:sz w:val="28"/>
          <w:szCs w:val="28"/>
          <w:lang w:val="sr-Cyrl-CS" w:eastAsia="ar-SA"/>
        </w:rPr>
        <w:t xml:space="preserve">зменения в постановление администрации Вимовского сельского поселения Усть-Лабинского района </w:t>
      </w:r>
      <w:r w:rsidR="00AC2AF2">
        <w:rPr>
          <w:rFonts w:ascii="Times New Roman" w:hAnsi="Times New Roman"/>
          <w:sz w:val="28"/>
          <w:szCs w:val="28"/>
          <w:lang w:val="sr-Cyrl-CS" w:eastAsia="ar-SA"/>
        </w:rPr>
        <w:t xml:space="preserve">от 25 января 2022 года № 7 </w:t>
      </w:r>
      <w:r w:rsidR="006168DF" w:rsidRPr="00DC74F9">
        <w:rPr>
          <w:rFonts w:ascii="Times New Roman" w:hAnsi="Times New Roman"/>
          <w:sz w:val="28"/>
          <w:szCs w:val="28"/>
          <w:lang w:val="sr-Cyrl-CS" w:eastAsia="ar-SA"/>
        </w:rPr>
        <w:t>«Об</w:t>
      </w:r>
      <w:r w:rsidR="006168DF">
        <w:rPr>
          <w:rFonts w:ascii="Times New Roman" w:hAnsi="Times New Roman"/>
          <w:sz w:val="28"/>
          <w:szCs w:val="28"/>
          <w:lang w:val="sr-Cyrl-CS" w:eastAsia="ar-SA"/>
        </w:rPr>
        <w:t xml:space="preserve"> утверждении </w:t>
      </w:r>
      <w:r w:rsidR="00DC74F9" w:rsidRPr="00DC74F9">
        <w:rPr>
          <w:rFonts w:ascii="Times New Roman" w:hAnsi="Times New Roman"/>
          <w:sz w:val="28"/>
          <w:szCs w:val="28"/>
          <w:shd w:val="clear" w:color="auto" w:fill="FFFFFF"/>
          <w:lang w:val="sr-Cyrl-CS" w:eastAsia="ar-SA"/>
        </w:rPr>
        <w:t>перечен</w:t>
      </w:r>
      <w:r w:rsidR="006168DF">
        <w:rPr>
          <w:rFonts w:ascii="Times New Roman" w:hAnsi="Times New Roman"/>
          <w:sz w:val="28"/>
          <w:szCs w:val="28"/>
          <w:shd w:val="clear" w:color="auto" w:fill="FFFFFF"/>
          <w:lang w:val="sr-Cyrl-CS" w:eastAsia="ar-SA"/>
        </w:rPr>
        <w:t>я</w:t>
      </w:r>
      <w:r w:rsidR="00DC74F9" w:rsidRPr="00DC74F9">
        <w:rPr>
          <w:rFonts w:ascii="Times New Roman" w:hAnsi="Times New Roman"/>
          <w:sz w:val="28"/>
          <w:szCs w:val="28"/>
          <w:shd w:val="clear" w:color="auto" w:fill="FFFFFF"/>
          <w:lang w:val="sr-Cyrl-CS" w:eastAsia="ar-SA"/>
        </w:rPr>
        <w:t xml:space="preserve"> главных администраторов доходов </w:t>
      </w:r>
      <w:r w:rsidR="00DC74F9" w:rsidRPr="00DC74F9">
        <w:rPr>
          <w:rFonts w:ascii="Times New Roman" w:hAnsi="Times New Roman"/>
          <w:sz w:val="28"/>
          <w:szCs w:val="28"/>
          <w:lang w:val="sr-Cyrl-CS" w:eastAsia="ar-SA"/>
        </w:rPr>
        <w:t>бюджета</w:t>
      </w:r>
      <w:r w:rsidR="00DC74F9" w:rsidRPr="00DC74F9">
        <w:rPr>
          <w:rFonts w:ascii="Times New Roman" w:hAnsi="Times New Roman"/>
          <w:bCs/>
          <w:sz w:val="28"/>
          <w:szCs w:val="28"/>
          <w:lang w:val="sr-Cyrl-CS" w:eastAsia="ar-SA"/>
        </w:rPr>
        <w:t xml:space="preserve">                      Вимовского сельского поселения Усть-Лабинского района</w:t>
      </w:r>
      <w:r w:rsidR="00D467A0" w:rsidRPr="00DC74F9">
        <w:rPr>
          <w:rFonts w:ascii="Times New Roman" w:hAnsi="Times New Roman"/>
          <w:sz w:val="28"/>
          <w:szCs w:val="28"/>
          <w:lang w:val="sr-Cyrl-CS" w:eastAsia="ar-SA"/>
        </w:rPr>
        <w:t>»</w:t>
      </w:r>
      <w:r w:rsidR="00DC74F9">
        <w:rPr>
          <w:rFonts w:ascii="Times New Roman" w:hAnsi="Times New Roman"/>
          <w:bCs/>
          <w:sz w:val="28"/>
          <w:szCs w:val="28"/>
          <w:lang w:val="sr-Cyrl-CS" w:eastAsia="ar-SA"/>
        </w:rPr>
        <w:t>,</w:t>
      </w:r>
      <w:r w:rsidR="00DC74F9" w:rsidRPr="00DC74F9">
        <w:rPr>
          <w:rFonts w:ascii="Times New Roman" w:hAnsi="Times New Roman"/>
          <w:bCs/>
          <w:sz w:val="28"/>
          <w:szCs w:val="28"/>
          <w:lang w:val="sr-Cyrl-CS" w:eastAsia="ar-SA"/>
        </w:rPr>
        <w:t xml:space="preserve"> </w:t>
      </w:r>
      <w:r w:rsidR="00AB7EC9">
        <w:rPr>
          <w:rFonts w:ascii="Times New Roman" w:hAnsi="Times New Roman"/>
          <w:sz w:val="28"/>
          <w:szCs w:val="28"/>
          <w:lang w:val="sr-Cyrl-CS" w:eastAsia="ar-SA"/>
        </w:rPr>
        <w:t>из</w:t>
      </w:r>
      <w:r w:rsidR="003E2555">
        <w:rPr>
          <w:rFonts w:ascii="Times New Roman" w:hAnsi="Times New Roman"/>
          <w:sz w:val="28"/>
          <w:szCs w:val="28"/>
          <w:lang w:val="sr-Cyrl-CS" w:eastAsia="ar-SA"/>
        </w:rPr>
        <w:t>ложив</w:t>
      </w:r>
      <w:r w:rsidR="00DC74F9">
        <w:rPr>
          <w:rFonts w:ascii="Times New Roman" w:hAnsi="Times New Roman"/>
          <w:sz w:val="28"/>
          <w:szCs w:val="28"/>
          <w:lang w:val="sr-Cyrl-CS" w:eastAsia="ar-SA"/>
        </w:rPr>
        <w:t xml:space="preserve"> приложени</w:t>
      </w:r>
      <w:r w:rsidR="003E2555">
        <w:rPr>
          <w:rFonts w:ascii="Times New Roman" w:hAnsi="Times New Roman"/>
          <w:sz w:val="28"/>
          <w:szCs w:val="28"/>
          <w:lang w:val="sr-Cyrl-CS" w:eastAsia="ar-SA"/>
        </w:rPr>
        <w:t>е</w:t>
      </w:r>
      <w:r w:rsidR="00DC74F9">
        <w:rPr>
          <w:rFonts w:ascii="Times New Roman" w:hAnsi="Times New Roman"/>
          <w:sz w:val="28"/>
          <w:szCs w:val="28"/>
          <w:lang w:val="sr-Cyrl-CS" w:eastAsia="ar-SA"/>
        </w:rPr>
        <w:t xml:space="preserve"> №</w:t>
      </w:r>
      <w:r w:rsidR="00DC74F9" w:rsidRPr="00DC74F9">
        <w:rPr>
          <w:rFonts w:ascii="Times New Roman" w:hAnsi="Times New Roman"/>
          <w:sz w:val="28"/>
          <w:szCs w:val="28"/>
          <w:lang w:val="sr-Cyrl-CS" w:eastAsia="ar-SA"/>
        </w:rPr>
        <w:t xml:space="preserve"> 1 </w:t>
      </w:r>
      <w:r w:rsidR="003E2555">
        <w:rPr>
          <w:rFonts w:ascii="Times New Roman" w:hAnsi="Times New Roman"/>
          <w:sz w:val="28"/>
          <w:szCs w:val="28"/>
          <w:lang w:val="sr-Cyrl-CS" w:eastAsia="ar-SA"/>
        </w:rPr>
        <w:t>в новой редакции</w:t>
      </w:r>
      <w:r w:rsidR="00DC74F9" w:rsidRPr="00DC74F9">
        <w:rPr>
          <w:rFonts w:ascii="Times New Roman" w:hAnsi="Times New Roman"/>
          <w:sz w:val="28"/>
          <w:szCs w:val="28"/>
          <w:lang w:val="sr-Cyrl-CS" w:eastAsia="ar-SA"/>
        </w:rPr>
        <w:t>.</w:t>
      </w:r>
    </w:p>
    <w:p w14:paraId="4A2CDB7C" w14:textId="30149777" w:rsidR="009E25AD" w:rsidRPr="00EF4A7F" w:rsidRDefault="00DC74F9" w:rsidP="00DC74F9">
      <w:pPr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</w:t>
      </w:r>
      <w:r w:rsidR="00425F64">
        <w:rPr>
          <w:rFonts w:ascii="Times New Roman" w:hAnsi="Times New Roman"/>
          <w:sz w:val="28"/>
          <w:szCs w:val="27"/>
        </w:rPr>
        <w:t>2</w:t>
      </w:r>
      <w:r>
        <w:rPr>
          <w:rFonts w:ascii="Times New Roman" w:hAnsi="Times New Roman"/>
          <w:sz w:val="28"/>
          <w:szCs w:val="27"/>
        </w:rPr>
        <w:t xml:space="preserve">. </w:t>
      </w:r>
      <w:r w:rsidR="00EF4A7F" w:rsidRPr="00EF4A7F">
        <w:rPr>
          <w:rFonts w:ascii="Times New Roman" w:hAnsi="Times New Roman"/>
          <w:sz w:val="28"/>
          <w:szCs w:val="27"/>
        </w:rPr>
        <w:t>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</w:t>
      </w:r>
      <w:r w:rsidR="009E25AD" w:rsidRPr="00EF4A7F">
        <w:rPr>
          <w:rFonts w:ascii="Times New Roman" w:hAnsi="Times New Roman"/>
          <w:sz w:val="28"/>
          <w:szCs w:val="27"/>
        </w:rPr>
        <w:lastRenderedPageBreak/>
        <w:t>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14:paraId="4A2CDB7D" w14:textId="1DF1BBF1" w:rsidR="009E25AD" w:rsidRPr="00EF4A7F" w:rsidRDefault="00DC74F9" w:rsidP="00DC74F9">
      <w:pPr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</w:t>
      </w:r>
      <w:r w:rsidR="00425F64">
        <w:rPr>
          <w:rFonts w:ascii="Times New Roman" w:hAnsi="Times New Roman"/>
          <w:sz w:val="28"/>
          <w:szCs w:val="27"/>
        </w:rPr>
        <w:t>3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14:paraId="4A2CDB7E" w14:textId="39DE5BE3" w:rsidR="009E25AD" w:rsidRPr="00EF4A7F" w:rsidRDefault="00DC74F9" w:rsidP="0010041C">
      <w:pPr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</w:t>
      </w:r>
      <w:r w:rsidR="00425F64">
        <w:rPr>
          <w:rFonts w:ascii="Times New Roman" w:hAnsi="Times New Roman"/>
          <w:sz w:val="28"/>
          <w:szCs w:val="27"/>
        </w:rPr>
        <w:t>4</w:t>
      </w:r>
      <w:r w:rsidR="009E25AD"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>
        <w:rPr>
          <w:rFonts w:ascii="Times New Roman" w:hAnsi="Times New Roman"/>
          <w:sz w:val="28"/>
          <w:szCs w:val="27"/>
        </w:rPr>
        <w:t xml:space="preserve"> со дня обнародования и </w:t>
      </w:r>
      <w:r w:rsidR="00A75C19">
        <w:rPr>
          <w:rFonts w:ascii="Times New Roman" w:hAnsi="Times New Roman"/>
          <w:sz w:val="28"/>
          <w:szCs w:val="27"/>
        </w:rPr>
        <w:t xml:space="preserve">распространяется на правоотношения, возникшие с </w:t>
      </w:r>
      <w:r w:rsidR="009E25AD" w:rsidRPr="00EF4A7F">
        <w:rPr>
          <w:rFonts w:ascii="Times New Roman" w:hAnsi="Times New Roman"/>
          <w:sz w:val="28"/>
          <w:szCs w:val="27"/>
        </w:rPr>
        <w:t>01 января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>
        <w:rPr>
          <w:rFonts w:ascii="Times New Roman" w:hAnsi="Times New Roman"/>
          <w:sz w:val="28"/>
          <w:szCs w:val="27"/>
        </w:rPr>
        <w:t>2</w:t>
      </w:r>
      <w:r w:rsidR="009E25AD" w:rsidRPr="00EF4A7F">
        <w:rPr>
          <w:rFonts w:ascii="Times New Roman" w:hAnsi="Times New Roman"/>
          <w:sz w:val="28"/>
          <w:szCs w:val="27"/>
        </w:rPr>
        <w:t xml:space="preserve"> года.</w:t>
      </w:r>
    </w:p>
    <w:p w14:paraId="4A2CDB7F" w14:textId="77777777"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14:paraId="4A2CDB80" w14:textId="77777777"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14:paraId="4A2CDB81" w14:textId="77777777"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14:paraId="4A2CDB82" w14:textId="77777777"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14:paraId="4A2CDB83" w14:textId="77777777"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14:paraId="4A2CDB84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5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6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7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8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9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A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B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C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D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E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8F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0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1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2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3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4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5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6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7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8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9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A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4A2CDB9B" w14:textId="77777777"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14:paraId="4A2CDB9C" w14:textId="77777777"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14:paraId="4A2CDB9D" w14:textId="77777777"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14:paraId="4A2CDB9E" w14:textId="77777777"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14:paraId="4A2CDB9F" w14:textId="77777777"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14:paraId="4A2CDBA0" w14:textId="77777777" w:rsidR="0010041C" w:rsidRDefault="0010041C" w:rsidP="009E25AD">
      <w:pPr>
        <w:rPr>
          <w:rFonts w:ascii="Times New Roman" w:hAnsi="Times New Roman"/>
          <w:sz w:val="28"/>
          <w:szCs w:val="27"/>
        </w:rPr>
      </w:pPr>
    </w:p>
    <w:p w14:paraId="4A2CDBA1" w14:textId="77777777" w:rsidR="00EF4A7F" w:rsidRDefault="00EF4A7F" w:rsidP="009E25AD">
      <w:pPr>
        <w:rPr>
          <w:rFonts w:ascii="Times New Roman" w:hAnsi="Times New Roman"/>
          <w:sz w:val="27"/>
          <w:szCs w:val="27"/>
        </w:rPr>
      </w:pPr>
    </w:p>
    <w:p w14:paraId="4A2CDBA2" w14:textId="77777777" w:rsidR="00D54F6E" w:rsidRDefault="00D54F6E" w:rsidP="009E25AD">
      <w:pPr>
        <w:rPr>
          <w:rFonts w:ascii="Times New Roman" w:hAnsi="Times New Roman"/>
          <w:sz w:val="27"/>
          <w:szCs w:val="27"/>
        </w:rPr>
      </w:pPr>
    </w:p>
    <w:p w14:paraId="40A8209C" w14:textId="77777777" w:rsidR="00255D32" w:rsidRDefault="00255D32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4A2CDBA4" w14:textId="705D26D8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 w:rsidR="0010041C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1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14:paraId="4A2CDBA5" w14:textId="77777777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14:paraId="4A2CDBA6" w14:textId="77777777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14:paraId="4A2CDBA7" w14:textId="77777777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14:paraId="4A2CDBA8" w14:textId="30D58B14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255D3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01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</w:t>
      </w:r>
      <w:r w:rsidR="00255D3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6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.20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10041C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7</w:t>
      </w:r>
      <w:r w:rsidR="00255D32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9</w:t>
      </w:r>
    </w:p>
    <w:p w14:paraId="4A2CDBA9" w14:textId="77777777"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14:paraId="4A2CDBAA" w14:textId="77777777" w:rsidR="003A104D" w:rsidRDefault="003A104D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14:paraId="4A2CDBAB" w14:textId="77777777" w:rsidR="003A104D" w:rsidRDefault="003A104D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14:paraId="4A2CDBAC" w14:textId="77777777" w:rsidR="003A104D" w:rsidRPr="003A104D" w:rsidRDefault="003A104D" w:rsidP="003A104D">
      <w:pPr>
        <w:widowControl/>
        <w:tabs>
          <w:tab w:val="left" w:pos="4820"/>
          <w:tab w:val="left" w:pos="9653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sr-Cyrl-CS" w:eastAsia="ar-SA"/>
        </w:rPr>
      </w:pPr>
      <w:r w:rsidRPr="003A104D">
        <w:rPr>
          <w:rFonts w:ascii="Times New Roman" w:hAnsi="Times New Roman"/>
          <w:b/>
          <w:sz w:val="28"/>
          <w:szCs w:val="28"/>
          <w:shd w:val="clear" w:color="auto" w:fill="FFFFFF"/>
          <w:lang w:val="sr-Cyrl-CS" w:eastAsia="ar-SA"/>
        </w:rPr>
        <w:t>Перечень</w:t>
      </w:r>
    </w:p>
    <w:p w14:paraId="4A2CDBAD" w14:textId="77777777" w:rsidR="003A104D" w:rsidRPr="003A104D" w:rsidRDefault="003A104D" w:rsidP="003A104D">
      <w:pPr>
        <w:keepNext/>
        <w:widowControl/>
        <w:numPr>
          <w:ilvl w:val="0"/>
          <w:numId w:val="3"/>
        </w:numPr>
        <w:suppressAutoHyphens/>
        <w:autoSpaceDE/>
        <w:autoSpaceDN/>
        <w:adjustRightInd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  <w:r w:rsidRPr="003A104D">
        <w:rPr>
          <w:rFonts w:ascii="Times New Roman" w:hAnsi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главных администраторов доходов </w:t>
      </w:r>
      <w:r w:rsidRPr="003A10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бюджета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Вимовского</w:t>
      </w:r>
      <w:r w:rsidRPr="003A10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сельского поселения Усть-Лабинского района</w:t>
      </w:r>
    </w:p>
    <w:p w14:paraId="4A2CDBAE" w14:textId="77777777" w:rsidR="003A104D" w:rsidRPr="003A104D" w:rsidRDefault="00FF1773" w:rsidP="003A104D">
      <w:pPr>
        <w:keepNext/>
        <w:widowControl/>
        <w:numPr>
          <w:ilvl w:val="0"/>
          <w:numId w:val="3"/>
        </w:numPr>
        <w:suppressAutoHyphens/>
        <w:autoSpaceDE/>
        <w:autoSpaceDN/>
        <w:adjustRightInd/>
        <w:jc w:val="center"/>
        <w:outlineLvl w:val="0"/>
        <w:rPr>
          <w:rFonts w:cs="Arial"/>
          <w:b/>
          <w:bCs/>
          <w:kern w:val="1"/>
          <w:sz w:val="32"/>
          <w:szCs w:val="32"/>
          <w:lang w:eastAsia="ar-SA"/>
        </w:rPr>
      </w:pPr>
      <w:hyperlink r:id="rId7" w:history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24"/>
        <w:gridCol w:w="5661"/>
      </w:tblGrid>
      <w:tr w:rsidR="002C32BB" w:rsidRPr="002C32BB" w14:paraId="4A2CDBB7" w14:textId="77777777" w:rsidTr="00641E68">
        <w:trPr>
          <w:jc w:val="center"/>
        </w:trPr>
        <w:tc>
          <w:tcPr>
            <w:tcW w:w="3908" w:type="dxa"/>
            <w:gridSpan w:val="2"/>
            <w:shd w:val="clear" w:color="auto" w:fill="auto"/>
            <w:vAlign w:val="center"/>
          </w:tcPr>
          <w:p w14:paraId="4A2CDBAF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Код бюджетной классификации</w:t>
            </w:r>
          </w:p>
          <w:p w14:paraId="4A2CDBB0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Российской Федерации</w:t>
            </w:r>
          </w:p>
        </w:tc>
        <w:tc>
          <w:tcPr>
            <w:tcW w:w="5661" w:type="dxa"/>
            <w:vMerge w:val="restart"/>
            <w:shd w:val="clear" w:color="auto" w:fill="auto"/>
            <w:vAlign w:val="center"/>
          </w:tcPr>
          <w:p w14:paraId="4A2CDBB1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Наименование главного администратора</w:t>
            </w:r>
          </w:p>
          <w:p w14:paraId="4A2CDBB2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доходов 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Вимовского сельского поселения</w:t>
            </w:r>
          </w:p>
          <w:p w14:paraId="4A2CDBB3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Усть-Лабинск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ого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 xml:space="preserve"> район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а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,</w:t>
            </w:r>
          </w:p>
          <w:p w14:paraId="4A2CDBB4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en-US" w:bidi="en-US"/>
              </w:rPr>
              <w:t>наименование вида (подвида) доходов</w:t>
            </w:r>
          </w:p>
          <w:p w14:paraId="4A2CDBB5" w14:textId="77777777" w:rsidR="006D0533" w:rsidRPr="003A104D" w:rsidRDefault="006D0533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</w:p>
          <w:p w14:paraId="4A2CDBB6" w14:textId="77777777" w:rsidR="006D0533" w:rsidRPr="003A104D" w:rsidRDefault="006D0533" w:rsidP="002C32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Усть-Лабинского района</w:t>
            </w:r>
          </w:p>
        </w:tc>
      </w:tr>
      <w:tr w:rsidR="002C32BB" w:rsidRPr="002C32BB" w14:paraId="4A2CDBBB" w14:textId="77777777" w:rsidTr="00641E6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A2CDBB8" w14:textId="77777777" w:rsidR="006D0533" w:rsidRPr="003A104D" w:rsidRDefault="006D0533" w:rsidP="002C32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главного администратора доходов 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Вимовского сельского поселения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 Усть-Лабинского района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A2CDBB9" w14:textId="77777777" w:rsidR="006D0533" w:rsidRPr="003A104D" w:rsidRDefault="006D0533" w:rsidP="002C32B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 xml:space="preserve">вида (подвида) доходов бюджета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Вимовского сельского поселения </w:t>
            </w:r>
            <w:r w:rsidRPr="003A104D">
              <w:rPr>
                <w:rFonts w:ascii="Times New Roman" w:hAnsi="Times New Roman"/>
                <w:b/>
                <w:sz w:val="20"/>
                <w:szCs w:val="20"/>
                <w:lang w:val="sr-Cyrl-CS" w:eastAsia="ar-SA"/>
              </w:rPr>
              <w:t>Усть-Лабинского района</w:t>
            </w:r>
          </w:p>
        </w:tc>
        <w:tc>
          <w:tcPr>
            <w:tcW w:w="5661" w:type="dxa"/>
            <w:vMerge/>
            <w:shd w:val="clear" w:color="auto" w:fill="auto"/>
          </w:tcPr>
          <w:p w14:paraId="4A2CDBBA" w14:textId="77777777" w:rsidR="006D0533" w:rsidRPr="002C32BB" w:rsidRDefault="006D0533" w:rsidP="002C32BB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2C32BB" w:rsidRPr="002C32BB" w14:paraId="4A2CDBB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BC" w14:textId="77777777" w:rsidR="006D0533" w:rsidRPr="002C32BB" w:rsidRDefault="006D0533" w:rsidP="002C32BB">
            <w:pPr>
              <w:jc w:val="center"/>
              <w:rPr>
                <w:rFonts w:ascii="Times New Roman" w:hAnsi="Times New Roman"/>
                <w:sz w:val="22"/>
                <w:szCs w:val="28"/>
                <w:lang w:val="sr-Cyrl-CS"/>
              </w:rPr>
            </w:pPr>
            <w:r w:rsidRPr="002C32BB">
              <w:rPr>
                <w:rFonts w:ascii="Times New Roman" w:hAnsi="Times New Roman"/>
                <w:sz w:val="22"/>
                <w:szCs w:val="28"/>
                <w:lang w:val="sr-Cyrl-CS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14:paraId="4A2CDBBD" w14:textId="77777777" w:rsidR="006D0533" w:rsidRPr="002C32BB" w:rsidRDefault="006D0533" w:rsidP="002C32BB">
            <w:pPr>
              <w:jc w:val="center"/>
              <w:rPr>
                <w:rFonts w:ascii="Times New Roman" w:hAnsi="Times New Roman"/>
                <w:sz w:val="22"/>
                <w:szCs w:val="28"/>
                <w:lang w:val="sr-Cyrl-CS"/>
              </w:rPr>
            </w:pPr>
            <w:r w:rsidRPr="002C32BB">
              <w:rPr>
                <w:rFonts w:ascii="Times New Roman" w:hAnsi="Times New Roman"/>
                <w:sz w:val="22"/>
                <w:szCs w:val="28"/>
                <w:lang w:val="sr-Cyrl-CS"/>
              </w:rPr>
              <w:t>2</w:t>
            </w:r>
          </w:p>
        </w:tc>
        <w:tc>
          <w:tcPr>
            <w:tcW w:w="5661" w:type="dxa"/>
            <w:shd w:val="clear" w:color="auto" w:fill="auto"/>
          </w:tcPr>
          <w:p w14:paraId="4A2CDBBE" w14:textId="77777777" w:rsidR="006D0533" w:rsidRPr="002C32BB" w:rsidRDefault="006D0533" w:rsidP="002C32BB">
            <w:pPr>
              <w:jc w:val="center"/>
              <w:rPr>
                <w:rFonts w:ascii="Times New Roman" w:hAnsi="Times New Roman"/>
                <w:sz w:val="22"/>
                <w:szCs w:val="28"/>
                <w:lang w:val="sr-Cyrl-CS"/>
              </w:rPr>
            </w:pPr>
            <w:r w:rsidRPr="002C32BB">
              <w:rPr>
                <w:rFonts w:ascii="Times New Roman" w:hAnsi="Times New Roman"/>
                <w:sz w:val="22"/>
                <w:szCs w:val="28"/>
                <w:lang w:val="sr-Cyrl-CS"/>
              </w:rPr>
              <w:t>3</w:t>
            </w:r>
          </w:p>
        </w:tc>
      </w:tr>
      <w:tr w:rsidR="002C32BB" w:rsidRPr="002C32BB" w14:paraId="4A2CDBC4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C0" w14:textId="77777777"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14:paraId="4A2CDBC1" w14:textId="77777777"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BC2" w14:textId="77777777"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eastAsia="ar-SA"/>
              </w:rPr>
            </w:pPr>
            <w:r w:rsidRPr="00641E68">
              <w:rPr>
                <w:rFonts w:ascii="Times New Roman" w:hAnsi="Times New Roman"/>
                <w:b/>
                <w:bCs/>
                <w:sz w:val="24"/>
                <w:szCs w:val="22"/>
                <w:lang w:eastAsia="ar-SA"/>
              </w:rPr>
              <w:t>Федеральное казначейство</w:t>
            </w:r>
          </w:p>
          <w:p w14:paraId="4A2CDBC3" w14:textId="77777777" w:rsidR="00AC6C04" w:rsidRPr="00641E68" w:rsidRDefault="00AC6C0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2C32BB" w:rsidRPr="002C32BB" w14:paraId="4A2CDBC9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C5" w14:textId="77777777"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14:paraId="4A2CDBC6" w14:textId="77777777"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1 03 02231 01 0000 110</w:t>
            </w:r>
          </w:p>
        </w:tc>
        <w:tc>
          <w:tcPr>
            <w:tcW w:w="5661" w:type="dxa"/>
            <w:shd w:val="clear" w:color="auto" w:fill="auto"/>
          </w:tcPr>
          <w:p w14:paraId="4A2CDBC7" w14:textId="77777777" w:rsidR="006D0533" w:rsidRDefault="006D0533" w:rsidP="006D0533">
            <w:pPr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Доходы от уплаты акцизов на дизельное топливо, подлежащие распределению между б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4A2CDBC8" w14:textId="77777777" w:rsidR="00641E68" w:rsidRPr="002A30FF" w:rsidRDefault="00641E68" w:rsidP="006D053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C32BB" w:rsidRPr="002C32BB" w14:paraId="4A2CDBCD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CA" w14:textId="77777777"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14:paraId="4A2CDBCB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1 03 02241 01 0000 110</w:t>
            </w:r>
          </w:p>
        </w:tc>
        <w:tc>
          <w:tcPr>
            <w:tcW w:w="5661" w:type="dxa"/>
            <w:shd w:val="clear" w:color="auto" w:fill="auto"/>
          </w:tcPr>
          <w:p w14:paraId="4A2CDBCC" w14:textId="77777777" w:rsidR="006D0533" w:rsidRPr="002A30FF" w:rsidRDefault="007A14FC" w:rsidP="006D053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Доходы от уплаты акцизов на моторные масла для дизельных и (или) карбюраторных</w:t>
            </w:r>
            <w:r w:rsidRPr="002A30FF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(</w:t>
            </w: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2BB" w:rsidRPr="002C32BB" w14:paraId="4A2CDBD1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CE" w14:textId="77777777"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14:paraId="4A2CDBCF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1 03 02251 01 0000 110</w:t>
            </w:r>
          </w:p>
        </w:tc>
        <w:tc>
          <w:tcPr>
            <w:tcW w:w="5661" w:type="dxa"/>
            <w:shd w:val="clear" w:color="auto" w:fill="auto"/>
          </w:tcPr>
          <w:p w14:paraId="4A2CDBD0" w14:textId="77777777" w:rsidR="006D0533" w:rsidRPr="002A30FF" w:rsidRDefault="007A14FC" w:rsidP="002C32BB">
            <w:pPr>
              <w:widowControl/>
              <w:suppressAutoHyphens/>
              <w:autoSpaceDE/>
              <w:autoSpaceDN/>
              <w:adjustRightInd/>
              <w:spacing w:after="120" w:line="228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32BB" w:rsidRPr="002C32BB" w14:paraId="4A2CDBD5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D2" w14:textId="77777777" w:rsidR="006D0533" w:rsidRPr="002A30FF" w:rsidRDefault="006D0533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2524" w:type="dxa"/>
            <w:shd w:val="clear" w:color="auto" w:fill="auto"/>
          </w:tcPr>
          <w:p w14:paraId="4A2CDBD3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1 03 02261 01 0000 110</w:t>
            </w:r>
          </w:p>
        </w:tc>
        <w:tc>
          <w:tcPr>
            <w:tcW w:w="5661" w:type="dxa"/>
            <w:shd w:val="clear" w:color="auto" w:fill="auto"/>
          </w:tcPr>
          <w:p w14:paraId="4A2CDBD4" w14:textId="77777777" w:rsidR="006D0533" w:rsidRPr="002A30FF" w:rsidRDefault="007A14FC" w:rsidP="002C32BB">
            <w:pPr>
              <w:pStyle w:val="afff3"/>
              <w:spacing w:line="228" w:lineRule="auto"/>
              <w:jc w:val="left"/>
              <w:rPr>
                <w:sz w:val="22"/>
                <w:szCs w:val="22"/>
              </w:rPr>
            </w:pPr>
            <w:r w:rsidRPr="002A30F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D0533" w:rsidRPr="002C32BB" w14:paraId="4A2CDBDA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D6" w14:textId="77777777" w:rsidR="006D0533" w:rsidRPr="00641E68" w:rsidRDefault="007A14FC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D7" w14:textId="77777777" w:rsidR="006D0533" w:rsidRPr="00641E68" w:rsidRDefault="006D0533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BD8" w14:textId="77777777" w:rsidR="006D0533" w:rsidRPr="00641E68" w:rsidRDefault="007A14FC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 w:eastAsia="ar-SA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 w:eastAsia="ar-SA"/>
              </w:rPr>
              <w:t>Федеральная налоговая служба</w:t>
            </w:r>
          </w:p>
          <w:p w14:paraId="4A2CDBD9" w14:textId="77777777" w:rsidR="00AC6C04" w:rsidRPr="00641E68" w:rsidRDefault="00AC6C0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6D0533" w:rsidRPr="002C32BB" w14:paraId="4A2CDBDE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DB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DC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1 01 02010 01 0000 110</w:t>
            </w:r>
          </w:p>
        </w:tc>
        <w:tc>
          <w:tcPr>
            <w:tcW w:w="5661" w:type="dxa"/>
            <w:shd w:val="clear" w:color="auto" w:fill="auto"/>
          </w:tcPr>
          <w:p w14:paraId="4A2CDBDD" w14:textId="77777777" w:rsidR="006D0533" w:rsidRPr="002A30FF" w:rsidRDefault="007A14FC" w:rsidP="006D0533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9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0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</w:t>
            </w:r>
          </w:p>
        </w:tc>
      </w:tr>
      <w:tr w:rsidR="006D0533" w:rsidRPr="002C32BB" w14:paraId="4A2CDBE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DF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E0" w14:textId="77777777" w:rsidR="006D0533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1 01 02010 01 1000 110</w:t>
            </w:r>
          </w:p>
        </w:tc>
        <w:tc>
          <w:tcPr>
            <w:tcW w:w="5661" w:type="dxa"/>
            <w:shd w:val="clear" w:color="auto" w:fill="auto"/>
          </w:tcPr>
          <w:p w14:paraId="4A2CDBE1" w14:textId="77777777" w:rsidR="006D0533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12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3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2C32BB" w:rsidRPr="002C32BB" w14:paraId="4A2CDBE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E3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E4" w14:textId="77777777" w:rsidR="007A14FC" w:rsidRPr="002A30FF" w:rsidRDefault="007A14FC" w:rsidP="002C32BB">
            <w:pPr>
              <w:tabs>
                <w:tab w:val="left" w:pos="525"/>
              </w:tabs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1 01 02010 01 2100 110</w:t>
            </w:r>
          </w:p>
        </w:tc>
        <w:tc>
          <w:tcPr>
            <w:tcW w:w="5661" w:type="dxa"/>
            <w:shd w:val="clear" w:color="auto" w:fill="auto"/>
          </w:tcPr>
          <w:p w14:paraId="4A2CDBE5" w14:textId="77777777" w:rsidR="007A14FC" w:rsidRPr="002A30FF" w:rsidRDefault="007A14FC" w:rsidP="002C32BB">
            <w:pPr>
              <w:tabs>
                <w:tab w:val="left" w:pos="1275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15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2C32BB" w:rsidRPr="002C32BB" w14:paraId="4A2CDBEA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E7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E8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1 01 02010 01 3000 110</w:t>
            </w:r>
          </w:p>
        </w:tc>
        <w:tc>
          <w:tcPr>
            <w:tcW w:w="5661" w:type="dxa"/>
            <w:shd w:val="clear" w:color="auto" w:fill="auto"/>
          </w:tcPr>
          <w:p w14:paraId="4A2CDBE9" w14:textId="77777777" w:rsidR="007A14FC" w:rsidRPr="002A30FF" w:rsidRDefault="007A14FC" w:rsidP="002C32BB">
            <w:pPr>
              <w:tabs>
                <w:tab w:val="left" w:pos="1350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18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19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C32BB" w:rsidRPr="002C32BB" w14:paraId="4A2CDBEE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EB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E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1 01 02010 01 4000 110</w:t>
            </w:r>
          </w:p>
        </w:tc>
        <w:tc>
          <w:tcPr>
            <w:tcW w:w="5661" w:type="dxa"/>
            <w:shd w:val="clear" w:color="auto" w:fill="auto"/>
          </w:tcPr>
          <w:p w14:paraId="4A2CDBED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статьями 227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, </w:t>
            </w:r>
            <w:hyperlink r:id="rId21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и </w:t>
            </w:r>
            <w:hyperlink r:id="rId22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(прочие поступления)</w:t>
            </w:r>
          </w:p>
        </w:tc>
      </w:tr>
      <w:tr w:rsidR="002C32BB" w:rsidRPr="002C32BB" w14:paraId="4A2CDBF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EF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F0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1 01 02030 01 0000 110</w:t>
            </w:r>
          </w:p>
        </w:tc>
        <w:tc>
          <w:tcPr>
            <w:tcW w:w="5661" w:type="dxa"/>
            <w:shd w:val="clear" w:color="auto" w:fill="auto"/>
          </w:tcPr>
          <w:p w14:paraId="4A2CDBF1" w14:textId="77777777" w:rsidR="007A14FC" w:rsidRPr="002A30FF" w:rsidRDefault="007A14FC" w:rsidP="002C32BB">
            <w:pPr>
              <w:widowControl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</w:t>
            </w:r>
          </w:p>
        </w:tc>
      </w:tr>
      <w:tr w:rsidR="002C32BB" w:rsidRPr="002C32BB" w14:paraId="4A2CDBF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F3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F4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1 01 02030 01 1000 110</w:t>
            </w:r>
          </w:p>
        </w:tc>
        <w:tc>
          <w:tcPr>
            <w:tcW w:w="5661" w:type="dxa"/>
            <w:shd w:val="clear" w:color="auto" w:fill="auto"/>
          </w:tcPr>
          <w:p w14:paraId="4A2CDBF5" w14:textId="77777777" w:rsidR="007A14FC" w:rsidRPr="002A30FF" w:rsidRDefault="007A14FC" w:rsidP="002C32BB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4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14:paraId="4A2CDBFA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F7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F8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1 01 02030 01 2100 110</w:t>
            </w:r>
          </w:p>
        </w:tc>
        <w:tc>
          <w:tcPr>
            <w:tcW w:w="5661" w:type="dxa"/>
            <w:shd w:val="clear" w:color="auto" w:fill="auto"/>
          </w:tcPr>
          <w:p w14:paraId="4A2CDBF9" w14:textId="77777777" w:rsidR="007A14FC" w:rsidRPr="002A30FF" w:rsidRDefault="007A14FC" w:rsidP="002C32BB">
            <w:pPr>
              <w:widowControl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2C32BB" w:rsidRPr="002C32BB" w14:paraId="4A2CDBFE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FB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BF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1 01 02030 01 3000 110</w:t>
            </w:r>
          </w:p>
        </w:tc>
        <w:tc>
          <w:tcPr>
            <w:tcW w:w="5661" w:type="dxa"/>
            <w:shd w:val="clear" w:color="auto" w:fill="auto"/>
          </w:tcPr>
          <w:p w14:paraId="4A2CDBFD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228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C32BB" w:rsidRPr="002C32BB" w14:paraId="4A2CDC0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BFF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00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1 01 02040 01 0000 110</w:t>
            </w:r>
          </w:p>
        </w:tc>
        <w:tc>
          <w:tcPr>
            <w:tcW w:w="5661" w:type="dxa"/>
            <w:shd w:val="clear" w:color="auto" w:fill="auto"/>
          </w:tcPr>
          <w:p w14:paraId="4A2CDC01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7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статьей 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</w:t>
            </w:r>
          </w:p>
        </w:tc>
      </w:tr>
      <w:tr w:rsidR="002C32BB" w:rsidRPr="002C32BB" w14:paraId="4A2CDC0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03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04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1 01 02040 01 1000 110</w:t>
            </w:r>
          </w:p>
        </w:tc>
        <w:tc>
          <w:tcPr>
            <w:tcW w:w="5661" w:type="dxa"/>
            <w:shd w:val="clear" w:color="auto" w:fill="auto"/>
          </w:tcPr>
          <w:p w14:paraId="4A2CDC05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8" w:history="1">
              <w:r w:rsidRPr="002A30FF">
                <w:rPr>
                  <w:rFonts w:ascii="Times New Roman" w:hAnsi="Times New Roman"/>
                  <w:b/>
                  <w:bCs/>
                  <w:sz w:val="22"/>
                  <w:szCs w:val="22"/>
                  <w:lang w:val="sr-Cyrl-CS" w:eastAsia="ar-SA"/>
                </w:rPr>
                <w:t>статьей 227.1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14:paraId="4A2CDC0A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07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08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1 01 02050 01 0000 110</w:t>
            </w:r>
          </w:p>
        </w:tc>
        <w:tc>
          <w:tcPr>
            <w:tcW w:w="5661" w:type="dxa"/>
            <w:shd w:val="clear" w:color="auto" w:fill="auto"/>
          </w:tcPr>
          <w:p w14:paraId="4A2CDC09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</w:tr>
      <w:tr w:rsidR="002C32BB" w:rsidRPr="002C32BB" w14:paraId="4A2CDC0E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0B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0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1 01 02050 01 1000 110</w:t>
            </w:r>
          </w:p>
        </w:tc>
        <w:tc>
          <w:tcPr>
            <w:tcW w:w="5661" w:type="dxa"/>
            <w:shd w:val="clear" w:color="auto" w:fill="auto"/>
          </w:tcPr>
          <w:p w14:paraId="4A2CDC0D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14:paraId="4A2CDC1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0F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10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1 01 02080 01 0000 110</w:t>
            </w:r>
          </w:p>
        </w:tc>
        <w:tc>
          <w:tcPr>
            <w:tcW w:w="5661" w:type="dxa"/>
            <w:shd w:val="clear" w:color="auto" w:fill="auto"/>
          </w:tcPr>
          <w:p w14:paraId="4A2CDC11" w14:textId="77777777" w:rsidR="007A14FC" w:rsidRPr="002A30FF" w:rsidRDefault="007A14FC" w:rsidP="002C32BB">
            <w:pPr>
              <w:suppressAutoHyphens/>
              <w:autoSpaceDN/>
              <w:adjustRightInd/>
              <w:spacing w:line="228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C32BB" w:rsidRPr="002C32BB" w14:paraId="4A2CDC1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13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14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1 01 02080 01 1000 110</w:t>
            </w:r>
          </w:p>
        </w:tc>
        <w:tc>
          <w:tcPr>
            <w:tcW w:w="5661" w:type="dxa"/>
            <w:shd w:val="clear" w:color="auto" w:fill="auto"/>
          </w:tcPr>
          <w:p w14:paraId="4A2CDC15" w14:textId="77777777" w:rsidR="007A14FC" w:rsidRPr="002A30FF" w:rsidRDefault="007A14FC" w:rsidP="002C32BB">
            <w:pPr>
              <w:widowControl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32BB" w:rsidRPr="002C32BB" w14:paraId="4A2CDC1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17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18" w14:textId="77777777" w:rsidR="007A14FC" w:rsidRPr="002A30FF" w:rsidRDefault="007A14FC" w:rsidP="002C32BB">
            <w:pPr>
              <w:suppressAutoHyphens/>
              <w:autoSpaceDN/>
              <w:adjustRightInd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1 01 02080 01 2100 110</w:t>
            </w:r>
          </w:p>
          <w:p w14:paraId="4A2CDC19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1A" w14:textId="77777777" w:rsidR="007A14FC" w:rsidRPr="002A30FF" w:rsidRDefault="007A14FC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7A14FC" w:rsidRPr="002C32BB" w14:paraId="4A2CDC1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1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1D" w14:textId="77777777" w:rsidR="007A14FC" w:rsidRPr="002A30FF" w:rsidRDefault="00316109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1 05 03010 01 </w:t>
            </w:r>
            <w:r w:rsidRPr="002A30FF">
              <w:rPr>
                <w:rFonts w:ascii="Times New Roman" w:hAnsi="Times New Roman"/>
                <w:sz w:val="22"/>
                <w:szCs w:val="22"/>
                <w:lang w:val="en-US" w:eastAsia="ar-SA"/>
              </w:rPr>
              <w:t>0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000 110</w:t>
            </w:r>
          </w:p>
        </w:tc>
        <w:tc>
          <w:tcPr>
            <w:tcW w:w="5661" w:type="dxa"/>
            <w:shd w:val="clear" w:color="auto" w:fill="auto"/>
          </w:tcPr>
          <w:p w14:paraId="4A2CDC1E" w14:textId="77777777" w:rsidR="007A14FC" w:rsidRPr="002A30FF" w:rsidRDefault="00316109" w:rsidP="0031610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</w:t>
            </w:r>
          </w:p>
        </w:tc>
      </w:tr>
      <w:tr w:rsidR="007A14FC" w:rsidRPr="002C32BB" w14:paraId="4A2CDC23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20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21" w14:textId="77777777" w:rsidR="007A14FC" w:rsidRPr="002A30FF" w:rsidRDefault="00316109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1 05 03010 01 1000 110</w:t>
            </w:r>
          </w:p>
        </w:tc>
        <w:tc>
          <w:tcPr>
            <w:tcW w:w="5661" w:type="dxa"/>
            <w:shd w:val="clear" w:color="auto" w:fill="auto"/>
          </w:tcPr>
          <w:p w14:paraId="4A2CDC22" w14:textId="77777777" w:rsidR="007A14FC" w:rsidRPr="002A30FF" w:rsidRDefault="00316109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A14FC" w:rsidRPr="002C32BB" w14:paraId="4A2CDC27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24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25" w14:textId="77777777" w:rsidR="007A14FC" w:rsidRPr="002A30FF" w:rsidRDefault="00316109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1 05 03010 01 2100 110</w:t>
            </w:r>
          </w:p>
        </w:tc>
        <w:tc>
          <w:tcPr>
            <w:tcW w:w="5661" w:type="dxa"/>
            <w:shd w:val="clear" w:color="auto" w:fill="auto"/>
          </w:tcPr>
          <w:p w14:paraId="4A2CDC26" w14:textId="77777777" w:rsidR="007A14FC" w:rsidRPr="002A30FF" w:rsidRDefault="00316109" w:rsidP="0031610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Единый сельскохозяйственный налог (пени по соответствующему платежу)</w:t>
            </w:r>
          </w:p>
        </w:tc>
      </w:tr>
      <w:tr w:rsidR="007A14FC" w:rsidRPr="002C32BB" w14:paraId="4A2CDC2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28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29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1 05 03010 01 3000 110</w:t>
            </w:r>
          </w:p>
        </w:tc>
        <w:tc>
          <w:tcPr>
            <w:tcW w:w="5661" w:type="dxa"/>
            <w:shd w:val="clear" w:color="auto" w:fill="auto"/>
          </w:tcPr>
          <w:p w14:paraId="4A2CDC2A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A14FC" w:rsidRPr="002C32BB" w14:paraId="4A2CDC2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2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2D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1 05 03010 01 4000 110</w:t>
            </w:r>
          </w:p>
        </w:tc>
        <w:tc>
          <w:tcPr>
            <w:tcW w:w="5661" w:type="dxa"/>
            <w:shd w:val="clear" w:color="auto" w:fill="auto"/>
          </w:tcPr>
          <w:p w14:paraId="4A2CDC2E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Единый сельскохозяйственный налог (прочие поступления)</w:t>
            </w:r>
          </w:p>
        </w:tc>
      </w:tr>
      <w:tr w:rsidR="007A14FC" w:rsidRPr="002C32BB" w14:paraId="4A2CDC33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30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31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1 05 03020 01 </w:t>
            </w:r>
            <w:r w:rsidRPr="002A30FF">
              <w:rPr>
                <w:rFonts w:ascii="Times New Roman" w:hAnsi="Times New Roman"/>
                <w:sz w:val="22"/>
                <w:szCs w:val="22"/>
                <w:lang w:val="en-US" w:eastAsia="ar-SA"/>
              </w:rPr>
              <w:t>0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000 110</w:t>
            </w:r>
          </w:p>
        </w:tc>
        <w:tc>
          <w:tcPr>
            <w:tcW w:w="5661" w:type="dxa"/>
            <w:shd w:val="clear" w:color="auto" w:fill="auto"/>
          </w:tcPr>
          <w:p w14:paraId="4A2CDC32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A14FC" w:rsidRPr="002C32BB" w14:paraId="4A2CDC37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34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35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1 05 03020 01 1000 110</w:t>
            </w:r>
          </w:p>
        </w:tc>
        <w:tc>
          <w:tcPr>
            <w:tcW w:w="5661" w:type="dxa"/>
            <w:shd w:val="clear" w:color="auto" w:fill="auto"/>
          </w:tcPr>
          <w:p w14:paraId="4A2CDC36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A14FC" w:rsidRPr="002C32BB" w14:paraId="4A2CDC3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38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39" w14:textId="77777777" w:rsidR="007A14FC" w:rsidRPr="002A30FF" w:rsidRDefault="00AC6C04" w:rsidP="002C32BB">
            <w:pPr>
              <w:tabs>
                <w:tab w:val="left" w:pos="570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1 05 03020 01 2100 110</w:t>
            </w:r>
          </w:p>
        </w:tc>
        <w:tc>
          <w:tcPr>
            <w:tcW w:w="5661" w:type="dxa"/>
            <w:shd w:val="clear" w:color="auto" w:fill="auto"/>
          </w:tcPr>
          <w:p w14:paraId="4A2CDC3A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</w:tr>
      <w:tr w:rsidR="007A14FC" w:rsidRPr="002C32BB" w14:paraId="4A2CDC3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3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3D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1 06 01030 10 0000 110</w:t>
            </w:r>
          </w:p>
        </w:tc>
        <w:tc>
          <w:tcPr>
            <w:tcW w:w="5661" w:type="dxa"/>
            <w:shd w:val="clear" w:color="auto" w:fill="auto"/>
          </w:tcPr>
          <w:p w14:paraId="4A2CDC3E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A14FC" w:rsidRPr="002C32BB" w14:paraId="4A2CDC43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40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41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1 06 06033 10 0000 110</w:t>
            </w:r>
          </w:p>
        </w:tc>
        <w:tc>
          <w:tcPr>
            <w:tcW w:w="5661" w:type="dxa"/>
            <w:shd w:val="clear" w:color="auto" w:fill="auto"/>
          </w:tcPr>
          <w:p w14:paraId="4A2CDC42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A14FC" w:rsidRPr="002C32BB" w14:paraId="4A2CDC47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44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45" w14:textId="77777777" w:rsidR="007A14FC" w:rsidRPr="002A30FF" w:rsidRDefault="00AC6C04" w:rsidP="002C32BB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1 06 06043 10 0000 110</w:t>
            </w:r>
          </w:p>
        </w:tc>
        <w:tc>
          <w:tcPr>
            <w:tcW w:w="5661" w:type="dxa"/>
            <w:shd w:val="clear" w:color="auto" w:fill="auto"/>
          </w:tcPr>
          <w:p w14:paraId="4A2CDC46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A14FC" w:rsidRPr="002C32BB" w14:paraId="4A2CDC4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48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49" w14:textId="77777777" w:rsidR="007A14FC" w:rsidRPr="002A30FF" w:rsidRDefault="00AC6C0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1 09 04053 10 0000 110</w:t>
            </w:r>
          </w:p>
        </w:tc>
        <w:tc>
          <w:tcPr>
            <w:tcW w:w="5661" w:type="dxa"/>
            <w:shd w:val="clear" w:color="auto" w:fill="auto"/>
          </w:tcPr>
          <w:p w14:paraId="4A2CDC4A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Земельный налог </w:t>
            </w: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(по обязательствам, возникшим до 1 января 2006 года), мобилизуемый на территориях сельских поселений</w:t>
            </w:r>
          </w:p>
        </w:tc>
      </w:tr>
      <w:tr w:rsidR="007A14FC" w:rsidRPr="002C32BB" w14:paraId="4A2CDC4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4C" w14:textId="77777777" w:rsidR="007A14FC" w:rsidRPr="002A30FF" w:rsidRDefault="007A14FC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182</w:t>
            </w:r>
          </w:p>
        </w:tc>
        <w:tc>
          <w:tcPr>
            <w:tcW w:w="2524" w:type="dxa"/>
            <w:shd w:val="clear" w:color="auto" w:fill="auto"/>
          </w:tcPr>
          <w:p w14:paraId="4A2CDC4D" w14:textId="77777777" w:rsidR="007A14FC" w:rsidRPr="002A30FF" w:rsidRDefault="00AC6C04" w:rsidP="002C32BB">
            <w:pPr>
              <w:tabs>
                <w:tab w:val="left" w:pos="510"/>
              </w:tabs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1 16 10123 01 0000 140</w:t>
            </w:r>
          </w:p>
        </w:tc>
        <w:tc>
          <w:tcPr>
            <w:tcW w:w="5661" w:type="dxa"/>
            <w:shd w:val="clear" w:color="auto" w:fill="auto"/>
          </w:tcPr>
          <w:p w14:paraId="4A2CDC4E" w14:textId="77777777" w:rsidR="007A14FC" w:rsidRPr="002A30FF" w:rsidRDefault="00AC6C04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Доходы от денежных взысканий </w:t>
            </w: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6109" w:rsidRPr="002C32BB" w14:paraId="4A2CDC54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50" w14:textId="77777777" w:rsidR="00316109" w:rsidRPr="00641E68" w:rsidRDefault="00AC6C0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641E68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51" w14:textId="77777777" w:rsidR="00316109" w:rsidRPr="00641E68" w:rsidRDefault="00316109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52" w14:textId="77777777" w:rsidR="00AC6C04" w:rsidRPr="00641E68" w:rsidRDefault="00AC6C04" w:rsidP="00641E68">
            <w:pPr>
              <w:snapToGrid w:val="0"/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2"/>
                <w:lang w:val="sr-Cyrl-CS" w:eastAsia="ar-SA"/>
              </w:rPr>
            </w:pPr>
            <w:r w:rsidRPr="00641E68">
              <w:rPr>
                <w:rFonts w:ascii="Times New Roman" w:hAnsi="Times New Roman"/>
                <w:b/>
                <w:color w:val="000000"/>
                <w:sz w:val="24"/>
                <w:szCs w:val="22"/>
                <w:lang w:val="sr-Cyrl-CS" w:eastAsia="ar-SA"/>
              </w:rPr>
              <w:t>Администрация Вимовского сельского поселения Усть-Лабинского района</w:t>
            </w:r>
          </w:p>
          <w:p w14:paraId="4A2CDC53" w14:textId="77777777" w:rsidR="00316109" w:rsidRPr="00641E68" w:rsidRDefault="00316109" w:rsidP="002C32BB">
            <w:pPr>
              <w:tabs>
                <w:tab w:val="left" w:pos="2130"/>
              </w:tabs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AC6C04" w:rsidRPr="002C32BB" w14:paraId="4A2CDC59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55" w14:textId="77777777" w:rsidR="00AC6C04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56" w14:textId="77777777" w:rsidR="00254790" w:rsidRPr="002A30FF" w:rsidRDefault="00254790" w:rsidP="007C4FF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0 10 30100 10 0000 710</w:t>
            </w:r>
          </w:p>
          <w:p w14:paraId="4A2CDC57" w14:textId="77777777" w:rsidR="00AC6C04" w:rsidRPr="002A30FF" w:rsidRDefault="00AC6C04" w:rsidP="002C32BB">
            <w:pPr>
              <w:tabs>
                <w:tab w:val="left" w:pos="315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58" w14:textId="77777777" w:rsidR="00AC6C04" w:rsidRPr="002A30FF" w:rsidRDefault="00254790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54790" w:rsidRPr="002C32BB" w14:paraId="4A2CDC5D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5A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5B" w14:textId="77777777" w:rsidR="00254790" w:rsidRPr="002A30FF" w:rsidRDefault="00254790" w:rsidP="007C4FF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 xml:space="preserve">0 10 30100 </w:t>
            </w:r>
            <w:r w:rsidR="007C4FFF"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0 0000 810</w:t>
            </w:r>
          </w:p>
        </w:tc>
        <w:tc>
          <w:tcPr>
            <w:tcW w:w="5661" w:type="dxa"/>
            <w:shd w:val="clear" w:color="auto" w:fill="auto"/>
          </w:tcPr>
          <w:p w14:paraId="4A2CDC5C" w14:textId="77777777" w:rsidR="00254790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54790" w:rsidRPr="002C32BB" w14:paraId="4A2CDC61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5E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5F" w14:textId="77777777" w:rsidR="00254790" w:rsidRPr="002A30FF" w:rsidRDefault="007C4F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5661" w:type="dxa"/>
            <w:shd w:val="clear" w:color="auto" w:fill="auto"/>
          </w:tcPr>
          <w:p w14:paraId="4A2CDC60" w14:textId="77777777" w:rsidR="00254790" w:rsidRPr="002A30FF" w:rsidRDefault="00A11DD4" w:rsidP="00C64C39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54790" w:rsidRPr="002C32BB" w14:paraId="4A2CDC6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62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63" w14:textId="77777777"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1 11 050</w:t>
            </w:r>
            <w:r w:rsidR="007C4FFF"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5 10 0000 120</w:t>
            </w:r>
          </w:p>
          <w:p w14:paraId="4A2CDC64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65" w14:textId="77777777" w:rsidR="00254790" w:rsidRPr="002A30FF" w:rsidRDefault="007C4FFF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4FFF" w:rsidRPr="002C32BB" w14:paraId="4A2CDC6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67" w14:textId="77777777" w:rsidR="007C4FFF" w:rsidRPr="002A30FF" w:rsidRDefault="007C4F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68" w14:textId="77777777" w:rsidR="007C4FFF" w:rsidRPr="002A30FF" w:rsidRDefault="007C4FFF" w:rsidP="007C4F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1 11 05035 10 0000 120</w:t>
            </w:r>
          </w:p>
          <w:p w14:paraId="4A2CDC69" w14:textId="77777777" w:rsidR="007C4FFF" w:rsidRPr="002A30FF" w:rsidRDefault="007C4FFF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</w:p>
        </w:tc>
        <w:tc>
          <w:tcPr>
            <w:tcW w:w="5661" w:type="dxa"/>
            <w:shd w:val="clear" w:color="auto" w:fill="auto"/>
          </w:tcPr>
          <w:p w14:paraId="4A2CDC6A" w14:textId="77777777" w:rsidR="007C4FFF" w:rsidRPr="002A30FF" w:rsidRDefault="007C4FFF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C4FFF" w:rsidRPr="002C32BB" w14:paraId="4A2CDC6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6C" w14:textId="77777777" w:rsidR="007C4FFF" w:rsidRPr="002A30FF" w:rsidRDefault="007C4F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6D" w14:textId="77777777" w:rsidR="007C4FFF" w:rsidRPr="002A30FF" w:rsidRDefault="007C4FFF" w:rsidP="007C4F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1 11 05075 10 0000 120</w:t>
            </w:r>
          </w:p>
        </w:tc>
        <w:tc>
          <w:tcPr>
            <w:tcW w:w="5661" w:type="dxa"/>
            <w:shd w:val="clear" w:color="auto" w:fill="auto"/>
          </w:tcPr>
          <w:p w14:paraId="4A2CDC6E" w14:textId="77777777" w:rsidR="007C4FFF" w:rsidRPr="002A30FF" w:rsidRDefault="007C4FFF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54790" w:rsidRPr="002C32BB" w14:paraId="4A2CDC74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70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71" w14:textId="77777777"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1 13 01995 10 0000 130</w:t>
            </w:r>
          </w:p>
          <w:p w14:paraId="4A2CDC72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73" w14:textId="77777777" w:rsidR="00254790" w:rsidRPr="002A30FF" w:rsidRDefault="00A11DD4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841F2" w:rsidRPr="002C32BB" w14:paraId="4A2CDC78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75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76" w14:textId="77777777"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1 13 02065 10 0000 130</w:t>
            </w:r>
          </w:p>
        </w:tc>
        <w:tc>
          <w:tcPr>
            <w:tcW w:w="5661" w:type="dxa"/>
            <w:shd w:val="clear" w:color="auto" w:fill="auto"/>
          </w:tcPr>
          <w:p w14:paraId="4A2CDC77" w14:textId="77777777" w:rsidR="004841F2" w:rsidRPr="002A30FF" w:rsidRDefault="004841F2" w:rsidP="00254790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54790" w:rsidRPr="002C32BB" w14:paraId="4A2CDC7D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79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7A" w14:textId="77777777"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1 13 02995 10 0000 130</w:t>
            </w:r>
          </w:p>
          <w:p w14:paraId="4A2CDC7B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7C" w14:textId="77777777" w:rsidR="00254790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Прочие доходы от компенсации затрат бюджетов сельских поселений</w:t>
            </w:r>
          </w:p>
        </w:tc>
      </w:tr>
      <w:tr w:rsidR="00254790" w:rsidRPr="002C32BB" w14:paraId="4A2CDC8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7E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7F" w14:textId="77777777"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1 14 02052 10 0000 410</w:t>
            </w:r>
          </w:p>
          <w:p w14:paraId="4A2CDC80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81" w14:textId="77777777" w:rsidR="00254790" w:rsidRPr="002A30FF" w:rsidRDefault="00A11DD4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 имущества  муниципальных автономных учреждений), в части реализации основных средств по указанному имуществу</w:t>
            </w:r>
          </w:p>
        </w:tc>
      </w:tr>
      <w:tr w:rsidR="004841F2" w:rsidRPr="002C32BB" w14:paraId="4A2CDC8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83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84" w14:textId="77777777"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1 14 02053 10 0000 410</w:t>
            </w:r>
          </w:p>
        </w:tc>
        <w:tc>
          <w:tcPr>
            <w:tcW w:w="5661" w:type="dxa"/>
            <w:shd w:val="clear" w:color="auto" w:fill="auto"/>
          </w:tcPr>
          <w:p w14:paraId="4A2CDC85" w14:textId="77777777" w:rsidR="004841F2" w:rsidRPr="002A30FF" w:rsidRDefault="004841F2" w:rsidP="00254790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41F2" w:rsidRPr="002C32BB" w14:paraId="4A2CDC8A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87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88" w14:textId="77777777"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1 14 02052 10 0000 440</w:t>
            </w:r>
          </w:p>
        </w:tc>
        <w:tc>
          <w:tcPr>
            <w:tcW w:w="5661" w:type="dxa"/>
            <w:shd w:val="clear" w:color="auto" w:fill="auto"/>
          </w:tcPr>
          <w:p w14:paraId="4A2CDC89" w14:textId="77777777" w:rsidR="004841F2" w:rsidRPr="002A30FF" w:rsidRDefault="004841F2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841F2" w:rsidRPr="002C32BB" w14:paraId="4A2CDC8E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8B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8C" w14:textId="77777777"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1 14 02053 10 0000 440</w:t>
            </w:r>
          </w:p>
        </w:tc>
        <w:tc>
          <w:tcPr>
            <w:tcW w:w="5661" w:type="dxa"/>
            <w:shd w:val="clear" w:color="auto" w:fill="auto"/>
          </w:tcPr>
          <w:p w14:paraId="4A2CDC8D" w14:textId="77777777" w:rsidR="004841F2" w:rsidRPr="002A30FF" w:rsidRDefault="004841F2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41F2" w:rsidRPr="002C32BB" w14:paraId="4A2CDC9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8F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90" w14:textId="77777777" w:rsidR="004841F2" w:rsidRPr="002A30FF" w:rsidRDefault="004841F2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1 14 04050 10 0000 420</w:t>
            </w:r>
          </w:p>
        </w:tc>
        <w:tc>
          <w:tcPr>
            <w:tcW w:w="5661" w:type="dxa"/>
            <w:shd w:val="clear" w:color="auto" w:fill="auto"/>
          </w:tcPr>
          <w:p w14:paraId="4A2CDC91" w14:textId="77777777" w:rsidR="004841F2" w:rsidRPr="002A30FF" w:rsidRDefault="004841F2" w:rsidP="00254790">
            <w:pPr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54790" w:rsidRPr="002C32BB" w14:paraId="4A2CDC97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93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94" w14:textId="77777777" w:rsidR="00A11DD4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CS" w:eastAsia="ar-SA"/>
              </w:rPr>
              <w:t>1 14 06025 10 0000 430</w:t>
            </w:r>
          </w:p>
          <w:p w14:paraId="4A2CDC95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96" w14:textId="77777777" w:rsidR="00254790" w:rsidRPr="002A30FF" w:rsidRDefault="00A11DD4" w:rsidP="00254790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kern w:val="1"/>
                <w:sz w:val="22"/>
                <w:szCs w:val="22"/>
                <w:lang w:val="sr-Cyrl-CS"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254790" w:rsidRPr="002C32BB" w14:paraId="4A2CDC9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98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99" w14:textId="77777777" w:rsidR="00254790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1 16 07010 10 0000 140</w:t>
            </w:r>
          </w:p>
        </w:tc>
        <w:tc>
          <w:tcPr>
            <w:tcW w:w="5661" w:type="dxa"/>
            <w:shd w:val="clear" w:color="auto" w:fill="auto"/>
          </w:tcPr>
          <w:p w14:paraId="4A2CDC9A" w14:textId="77777777" w:rsidR="00254790" w:rsidRPr="002A30FF" w:rsidRDefault="00A11DD4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54790" w:rsidRPr="002C32BB" w14:paraId="4A2CDC9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9C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9D" w14:textId="77777777" w:rsidR="00254790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 1 16 07090 10 0000 140</w:t>
            </w:r>
          </w:p>
        </w:tc>
        <w:tc>
          <w:tcPr>
            <w:tcW w:w="5661" w:type="dxa"/>
            <w:shd w:val="clear" w:color="auto" w:fill="auto"/>
          </w:tcPr>
          <w:p w14:paraId="4A2CDC9E" w14:textId="77777777" w:rsidR="00254790" w:rsidRPr="002A30FF" w:rsidRDefault="00A11DD4" w:rsidP="00A11DD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54790" w:rsidRPr="002C32BB" w14:paraId="4A2CDCA3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A0" w14:textId="77777777" w:rsidR="00254790" w:rsidRPr="002A30FF" w:rsidRDefault="00254790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A1" w14:textId="77777777" w:rsidR="00254790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 1 16 09040 10 0000 140</w:t>
            </w:r>
          </w:p>
        </w:tc>
        <w:tc>
          <w:tcPr>
            <w:tcW w:w="5661" w:type="dxa"/>
            <w:shd w:val="clear" w:color="auto" w:fill="auto"/>
          </w:tcPr>
          <w:p w14:paraId="4A2CDCA2" w14:textId="77777777" w:rsidR="00254790" w:rsidRPr="002A30FF" w:rsidRDefault="00A11DD4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841F2" w:rsidRPr="002C32BB" w14:paraId="4A2CDCA7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A4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A5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1 16 10032 10 0000 140</w:t>
            </w:r>
          </w:p>
        </w:tc>
        <w:tc>
          <w:tcPr>
            <w:tcW w:w="5661" w:type="dxa"/>
            <w:shd w:val="clear" w:color="auto" w:fill="auto"/>
          </w:tcPr>
          <w:p w14:paraId="4A2CDCA6" w14:textId="77777777"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41F2" w:rsidRPr="002C32BB" w14:paraId="4A2CDCA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A8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A9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1 16 10061 10 0000 140</w:t>
            </w:r>
          </w:p>
        </w:tc>
        <w:tc>
          <w:tcPr>
            <w:tcW w:w="5661" w:type="dxa"/>
            <w:shd w:val="clear" w:color="auto" w:fill="auto"/>
          </w:tcPr>
          <w:p w14:paraId="4A2CDCAA" w14:textId="77777777"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41F2" w:rsidRPr="002C32BB" w14:paraId="4A2CDCA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AC" w14:textId="77777777" w:rsidR="004841F2" w:rsidRPr="002A30FF" w:rsidRDefault="00641E6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AD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1 16 10062 10 0000140</w:t>
            </w:r>
          </w:p>
        </w:tc>
        <w:tc>
          <w:tcPr>
            <w:tcW w:w="5661" w:type="dxa"/>
            <w:shd w:val="clear" w:color="auto" w:fill="auto"/>
          </w:tcPr>
          <w:p w14:paraId="4A2CDCAE" w14:textId="77777777"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841F2" w:rsidRPr="002C32BB" w14:paraId="4A2CDCB3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B0" w14:textId="77777777" w:rsidR="004841F2" w:rsidRPr="002A30FF" w:rsidRDefault="004841F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B1" w14:textId="77777777" w:rsidR="004841F2" w:rsidRPr="002A30FF" w:rsidRDefault="004841F2" w:rsidP="004841F2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1 16 10100 10 0000140</w:t>
            </w:r>
          </w:p>
        </w:tc>
        <w:tc>
          <w:tcPr>
            <w:tcW w:w="5661" w:type="dxa"/>
            <w:shd w:val="clear" w:color="auto" w:fill="auto"/>
          </w:tcPr>
          <w:p w14:paraId="4A2CDCB2" w14:textId="77777777" w:rsidR="004841F2" w:rsidRPr="002A30FF" w:rsidRDefault="004841F2" w:rsidP="002C32BB">
            <w:pPr>
              <w:tabs>
                <w:tab w:val="left" w:pos="1515"/>
              </w:tabs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A0DD8" w:rsidRPr="002C32BB" w14:paraId="4A2CDCB8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B4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B5" w14:textId="77777777"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1 17 01050 10 0000 180</w:t>
            </w:r>
          </w:p>
          <w:p w14:paraId="4A2CDCB6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B7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AA0DD8" w:rsidRPr="002C32BB" w14:paraId="4A2CDCBC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B9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BA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1 17 05050 10 0000 180</w:t>
            </w:r>
          </w:p>
        </w:tc>
        <w:tc>
          <w:tcPr>
            <w:tcW w:w="5661" w:type="dxa"/>
            <w:shd w:val="clear" w:color="auto" w:fill="auto"/>
          </w:tcPr>
          <w:p w14:paraId="4A2CDCBB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Прочие неналоговые доходы бюджетов сельских поселений</w:t>
            </w:r>
          </w:p>
        </w:tc>
      </w:tr>
      <w:tr w:rsidR="00AA0DD8" w:rsidRPr="002C32BB" w14:paraId="4A2CDCC1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BD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BE" w14:textId="77777777"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2 02  15001 10 0000 150</w:t>
            </w:r>
          </w:p>
          <w:p w14:paraId="4A2CDCBF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C0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A30FF" w:rsidRPr="002C32BB" w14:paraId="4A2CDCC5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C2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C3" w14:textId="77777777"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2 02 15002 10 0000 150</w:t>
            </w:r>
          </w:p>
        </w:tc>
        <w:tc>
          <w:tcPr>
            <w:tcW w:w="5661" w:type="dxa"/>
            <w:shd w:val="clear" w:color="auto" w:fill="auto"/>
          </w:tcPr>
          <w:p w14:paraId="4A2CDCC4" w14:textId="77777777" w:rsidR="002A30FF" w:rsidRPr="002A30FF" w:rsidRDefault="002A30FF" w:rsidP="00AA0DD8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A0DD8" w:rsidRPr="002C32BB" w14:paraId="4A2CDCCA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C6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C7" w14:textId="77777777"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2 02  16001 10 0000 150</w:t>
            </w:r>
          </w:p>
          <w:p w14:paraId="4A2CDCC8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C9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0DD8" w:rsidRPr="002C32BB" w14:paraId="4A2CDCCF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CB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CC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2 02 19999 10 0000 150</w:t>
            </w:r>
          </w:p>
        </w:tc>
        <w:tc>
          <w:tcPr>
            <w:tcW w:w="5661" w:type="dxa"/>
            <w:shd w:val="clear" w:color="auto" w:fill="auto"/>
          </w:tcPr>
          <w:p w14:paraId="4A2CDCCD" w14:textId="77777777"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Прочие дотации бюджетам сельских поселений</w:t>
            </w:r>
          </w:p>
          <w:p w14:paraId="4A2CDCCE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A30FF" w:rsidRPr="002C32BB" w14:paraId="4A2CDCD3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D0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D1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eastAsia="ar-SA"/>
              </w:rPr>
              <w:t>2 02 29998 10 0000 150</w:t>
            </w:r>
          </w:p>
        </w:tc>
        <w:tc>
          <w:tcPr>
            <w:tcW w:w="5661" w:type="dxa"/>
            <w:shd w:val="clear" w:color="auto" w:fill="auto"/>
          </w:tcPr>
          <w:p w14:paraId="4A2CDCD2" w14:textId="77777777"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2A30FF" w:rsidRPr="002C32BB" w14:paraId="4A2CDCD7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D4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D5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 xml:space="preserve">2 02 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>29999</w:t>
            </w: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 xml:space="preserve"> 10 0000 150</w:t>
            </w:r>
          </w:p>
        </w:tc>
        <w:tc>
          <w:tcPr>
            <w:tcW w:w="5661" w:type="dxa"/>
            <w:shd w:val="clear" w:color="auto" w:fill="auto"/>
          </w:tcPr>
          <w:p w14:paraId="4A2CDCD6" w14:textId="77777777"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>Прочие субсидии бюджетам сельских поселений</w:t>
            </w:r>
          </w:p>
        </w:tc>
      </w:tr>
      <w:tr w:rsidR="002A30FF" w:rsidRPr="002C32BB" w14:paraId="4A2CDCDC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D8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D9" w14:textId="77777777" w:rsidR="002A30FF" w:rsidRPr="002A30FF" w:rsidRDefault="002A30FF" w:rsidP="002A30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2 02 35118 10 0000 150</w:t>
            </w:r>
          </w:p>
          <w:p w14:paraId="4A2CDCDA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</w:p>
        </w:tc>
        <w:tc>
          <w:tcPr>
            <w:tcW w:w="5661" w:type="dxa"/>
            <w:shd w:val="clear" w:color="auto" w:fill="auto"/>
          </w:tcPr>
          <w:p w14:paraId="4A2CDCDB" w14:textId="77777777"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A30FF" w:rsidRPr="002C32BB" w14:paraId="4A2CDCE1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DD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DE" w14:textId="77777777" w:rsidR="002A30FF" w:rsidRPr="002A30FF" w:rsidRDefault="002A30FF" w:rsidP="002A30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2 02 30024 10 0000 150</w:t>
            </w:r>
          </w:p>
          <w:p w14:paraId="4A2CDCDF" w14:textId="77777777" w:rsidR="002A30FF" w:rsidRPr="002A30FF" w:rsidRDefault="002A30FF" w:rsidP="002A30F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</w:p>
        </w:tc>
        <w:tc>
          <w:tcPr>
            <w:tcW w:w="5661" w:type="dxa"/>
            <w:shd w:val="clear" w:color="auto" w:fill="auto"/>
          </w:tcPr>
          <w:p w14:paraId="4A2CDCE0" w14:textId="77777777" w:rsidR="002A30FF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A0DD8" w:rsidRPr="002C32BB" w14:paraId="4A2CDCE5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E2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E3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2 02 </w:t>
            </w:r>
            <w:r w:rsidRPr="002A30FF">
              <w:rPr>
                <w:rFonts w:ascii="Times New Roman" w:hAnsi="Times New Roman"/>
                <w:sz w:val="22"/>
                <w:szCs w:val="22"/>
                <w:lang w:val="en-US" w:eastAsia="ar-SA"/>
              </w:rPr>
              <w:t>49</w:t>
            </w: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999 10 0000 150</w:t>
            </w:r>
          </w:p>
        </w:tc>
        <w:tc>
          <w:tcPr>
            <w:tcW w:w="5661" w:type="dxa"/>
            <w:shd w:val="clear" w:color="auto" w:fill="auto"/>
          </w:tcPr>
          <w:p w14:paraId="4A2CDCE4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55D32" w:rsidRPr="002C32BB" w14:paraId="68E526D8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175BDD20" w14:textId="15EEA09B" w:rsidR="00255D32" w:rsidRPr="002A30FF" w:rsidRDefault="00255D32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3A3EDFB4" w14:textId="06A1206B" w:rsidR="00255D32" w:rsidRPr="002A30FF" w:rsidRDefault="00EA60CD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2 03 02099 02 0000 150</w:t>
            </w:r>
          </w:p>
        </w:tc>
        <w:tc>
          <w:tcPr>
            <w:tcW w:w="5661" w:type="dxa"/>
            <w:shd w:val="clear" w:color="auto" w:fill="auto"/>
          </w:tcPr>
          <w:p w14:paraId="1918D662" w14:textId="3F49DF7B" w:rsidR="00255D32" w:rsidRPr="002A30FF" w:rsidRDefault="00DA0814" w:rsidP="00AA0DD8">
            <w:pPr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DA081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2A30FF" w:rsidRPr="002C32BB" w14:paraId="4A2CDCE9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E6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E7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>2 07 05020 10 0000 150</w:t>
            </w:r>
          </w:p>
        </w:tc>
        <w:tc>
          <w:tcPr>
            <w:tcW w:w="5661" w:type="dxa"/>
            <w:shd w:val="clear" w:color="auto" w:fill="auto"/>
          </w:tcPr>
          <w:p w14:paraId="4A2CDCE8" w14:textId="77777777" w:rsidR="002A30FF" w:rsidRPr="002A30FF" w:rsidRDefault="002A30FF" w:rsidP="00AA0DD8">
            <w:pPr>
              <w:rPr>
                <w:rFonts w:ascii="Times New Roman" w:hAnsi="Times New Roman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A0DD8" w:rsidRPr="002C32BB" w14:paraId="4A2CDCEE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EA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EB" w14:textId="77777777" w:rsidR="00AA0DD8" w:rsidRPr="002A30FF" w:rsidRDefault="002A30FF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2 07 05030 10 0000 15</w:t>
            </w:r>
            <w:r w:rsidR="00AA0DD8"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0</w:t>
            </w:r>
          </w:p>
          <w:p w14:paraId="4A2CDCEC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ED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>Прочие безвозмездные поступления в бюджеты сельских поселений</w:t>
            </w:r>
          </w:p>
        </w:tc>
      </w:tr>
      <w:tr w:rsidR="00AA0DD8" w:rsidRPr="002C32BB" w14:paraId="4A2CDCF2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EF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F0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2 18 60010 10 0000 150</w:t>
            </w:r>
          </w:p>
        </w:tc>
        <w:tc>
          <w:tcPr>
            <w:tcW w:w="5661" w:type="dxa"/>
            <w:shd w:val="clear" w:color="auto" w:fill="auto"/>
          </w:tcPr>
          <w:p w14:paraId="4A2CDCF1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 xml:space="preserve">Доходы бюджетов сельских поселений от возврата остатков субсидий, субвенций и иных межбюджетных трансфертов имеющих целевое назначение, прошлых лет из бюджетов муниципальных районов    </w:t>
            </w:r>
          </w:p>
        </w:tc>
      </w:tr>
      <w:tr w:rsidR="002A30FF" w:rsidRPr="002C32BB" w14:paraId="4A2CDCF6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F3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F4" w14:textId="77777777" w:rsidR="002A30FF" w:rsidRPr="002A30FF" w:rsidRDefault="002A30FF" w:rsidP="002C3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2 19 35118 10 0000 150</w:t>
            </w:r>
          </w:p>
        </w:tc>
        <w:tc>
          <w:tcPr>
            <w:tcW w:w="5661" w:type="dxa"/>
            <w:shd w:val="clear" w:color="auto" w:fill="auto"/>
          </w:tcPr>
          <w:p w14:paraId="4A2CDCF5" w14:textId="77777777" w:rsidR="002A30FF" w:rsidRPr="002A30FF" w:rsidRDefault="002A30FF" w:rsidP="00AA0DD8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AA0DD8" w:rsidRPr="002C32BB" w14:paraId="4A2CDCFB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F7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2524" w:type="dxa"/>
            <w:shd w:val="clear" w:color="auto" w:fill="auto"/>
          </w:tcPr>
          <w:p w14:paraId="4A2CDCF8" w14:textId="77777777" w:rsidR="00AA0DD8" w:rsidRPr="002A30FF" w:rsidRDefault="00AA0DD8" w:rsidP="002C32B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2 19 60010 10 0000 150</w:t>
            </w:r>
          </w:p>
          <w:p w14:paraId="4A2CDCF9" w14:textId="77777777" w:rsidR="00AA0DD8" w:rsidRPr="002A30FF" w:rsidRDefault="00AA0DD8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FA" w14:textId="77777777" w:rsidR="00AA0DD8" w:rsidRPr="002A30FF" w:rsidRDefault="00AA0DD8" w:rsidP="00AA0DD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CS"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1DD4" w:rsidRPr="002C32BB" w14:paraId="4A2CDD00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CFC" w14:textId="77777777" w:rsidR="00A11DD4" w:rsidRPr="003A104D" w:rsidRDefault="00AA0DD8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  <w:r w:rsidRPr="003A104D">
              <w:rPr>
                <w:rFonts w:ascii="Times New Roman" w:hAnsi="Times New Roman"/>
                <w:b/>
                <w:sz w:val="24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14:paraId="4A2CDCFD" w14:textId="77777777" w:rsidR="00A11DD4" w:rsidRPr="003A104D" w:rsidRDefault="00A11DD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CFE" w14:textId="77777777" w:rsidR="00A11DD4" w:rsidRPr="003A104D" w:rsidRDefault="00AA0DD8" w:rsidP="00641E6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shd w:val="clear" w:color="auto" w:fill="FFFFFF"/>
                <w:lang w:val="sr-Cyrl-CS" w:eastAsia="ar-SA"/>
              </w:rPr>
            </w:pP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>Контрольно</w:t>
            </w:r>
            <w:r w:rsidR="00641E68"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 xml:space="preserve"> </w:t>
            </w: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 xml:space="preserve">- </w:t>
            </w:r>
            <w:r w:rsidR="00641E68"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 xml:space="preserve">счетная палата </w:t>
            </w: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lang w:val="sr-Cyrl-CS" w:eastAsia="ar-SA"/>
              </w:rPr>
              <w:t>муниципального образования</w:t>
            </w:r>
            <w:r w:rsidR="00641E68"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shd w:val="clear" w:color="auto" w:fill="FFFFFF"/>
                <w:lang w:val="sr-Cyrl-CS" w:eastAsia="ar-SA"/>
              </w:rPr>
              <w:t xml:space="preserve"> </w:t>
            </w:r>
            <w:r w:rsidRPr="003A104D">
              <w:rPr>
                <w:rFonts w:ascii="Times New Roman" w:hAnsi="Times New Roman"/>
                <w:b/>
                <w:bCs/>
                <w:color w:val="000000"/>
                <w:sz w:val="24"/>
                <w:szCs w:val="22"/>
                <w:shd w:val="clear" w:color="auto" w:fill="FFFFFF"/>
                <w:lang w:val="sr-Cyrl-CS" w:eastAsia="ar-SA"/>
              </w:rPr>
              <w:t>Усть-Лабинский район</w:t>
            </w:r>
          </w:p>
          <w:p w14:paraId="4A2CDCFF" w14:textId="77777777" w:rsidR="00672384" w:rsidRPr="003A104D" w:rsidRDefault="00672384" w:rsidP="002C32BB">
            <w:pPr>
              <w:jc w:val="center"/>
              <w:rPr>
                <w:rFonts w:ascii="Times New Roman" w:hAnsi="Times New Roman"/>
                <w:b/>
                <w:sz w:val="24"/>
                <w:szCs w:val="22"/>
                <w:lang w:val="sr-Cyrl-CS"/>
              </w:rPr>
            </w:pPr>
          </w:p>
        </w:tc>
      </w:tr>
      <w:tr w:rsidR="00A11DD4" w:rsidRPr="002C32BB" w14:paraId="4A2CDD04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D01" w14:textId="77777777" w:rsidR="00A11DD4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14:paraId="4A2CDD02" w14:textId="77777777" w:rsidR="00A11DD4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1 16 01074 01 0000 140</w:t>
            </w:r>
          </w:p>
        </w:tc>
        <w:tc>
          <w:tcPr>
            <w:tcW w:w="5661" w:type="dxa"/>
            <w:shd w:val="clear" w:color="auto" w:fill="auto"/>
          </w:tcPr>
          <w:p w14:paraId="4A2CDD03" w14:textId="77777777" w:rsidR="00A11DD4" w:rsidRPr="002A30FF" w:rsidRDefault="004B7E90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Административные штрафы, установленные </w:t>
            </w:r>
            <w:hyperlink r:id="rId29" w:anchor="dst10037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главой 7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A0DD8" w:rsidRPr="002C32BB" w14:paraId="4A2CDD08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D05" w14:textId="77777777" w:rsidR="00AA0DD8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14:paraId="4A2CDD06" w14:textId="77777777" w:rsidR="00AA0DD8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1 16 01154 01 0000 140</w:t>
            </w:r>
          </w:p>
        </w:tc>
        <w:tc>
          <w:tcPr>
            <w:tcW w:w="5661" w:type="dxa"/>
            <w:shd w:val="clear" w:color="auto" w:fill="auto"/>
          </w:tcPr>
          <w:p w14:paraId="4A2CDD07" w14:textId="77777777" w:rsidR="00AA0DD8" w:rsidRPr="002A30FF" w:rsidRDefault="004B7E90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Административные штрафы, установленные </w:t>
            </w:r>
            <w:hyperlink r:id="rId30" w:anchor="dst100376" w:history="1">
              <w:r w:rsidRPr="002A30FF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sr-Cyrl-CS" w:eastAsia="ar-SA"/>
                </w:rPr>
                <w:t>главой 15</w:t>
              </w:r>
            </w:hyperlink>
            <w:r w:rsidRPr="002A30FF">
              <w:rPr>
                <w:rFonts w:ascii="Times New Roman" w:hAnsi="Times New Roman"/>
                <w:sz w:val="22"/>
                <w:szCs w:val="22"/>
                <w:lang w:val="sr-Cyrl-CS"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11DD4" w:rsidRPr="002C32BB" w14:paraId="4A2CDD0D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D09" w14:textId="77777777" w:rsidR="00A11DD4" w:rsidRPr="002A30FF" w:rsidRDefault="004B7E90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sz w:val="22"/>
                <w:szCs w:val="22"/>
                <w:lang w:val="sr-Cyrl-CS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14:paraId="4A2CDD0A" w14:textId="77777777" w:rsidR="004B7E90" w:rsidRPr="002A30FF" w:rsidRDefault="004B7E90" w:rsidP="002C32B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1 16 01157 01 0000 140</w:t>
            </w:r>
          </w:p>
          <w:p w14:paraId="4A2CDD0B" w14:textId="77777777" w:rsidR="00A11DD4" w:rsidRPr="002A30FF" w:rsidRDefault="00A11DD4" w:rsidP="002C32B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661" w:type="dxa"/>
            <w:shd w:val="clear" w:color="auto" w:fill="auto"/>
          </w:tcPr>
          <w:p w14:paraId="4A2CDD0C" w14:textId="77777777" w:rsidR="00A11DD4" w:rsidRPr="002A30FF" w:rsidRDefault="004B7E90" w:rsidP="007A14F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 порядка и (или) условий предоставления (расходования) межбюджетных трансфертов, нарушением условий предоставления (расходования) межбюджетных трансфертов, 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D11A3" w:rsidRPr="002C32BB" w14:paraId="4A2CDD11" w14:textId="77777777" w:rsidTr="00641E68">
        <w:trPr>
          <w:jc w:val="center"/>
        </w:trPr>
        <w:tc>
          <w:tcPr>
            <w:tcW w:w="1384" w:type="dxa"/>
            <w:shd w:val="clear" w:color="auto" w:fill="auto"/>
          </w:tcPr>
          <w:p w14:paraId="4A2CDD0E" w14:textId="77777777" w:rsidR="000D11A3" w:rsidRPr="002A30FF" w:rsidRDefault="000D11A3" w:rsidP="002C3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30FF">
              <w:rPr>
                <w:rFonts w:ascii="Times New Roman" w:hAnsi="Times New Roman"/>
                <w:sz w:val="22"/>
                <w:szCs w:val="22"/>
              </w:rPr>
              <w:t>910</w:t>
            </w:r>
          </w:p>
        </w:tc>
        <w:tc>
          <w:tcPr>
            <w:tcW w:w="2524" w:type="dxa"/>
            <w:shd w:val="clear" w:color="auto" w:fill="auto"/>
          </w:tcPr>
          <w:p w14:paraId="4A2CDD0F" w14:textId="77777777" w:rsidR="000D11A3" w:rsidRPr="002A30FF" w:rsidRDefault="000D11A3" w:rsidP="002C32B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1 16 01194 01 0000 140</w:t>
            </w:r>
          </w:p>
        </w:tc>
        <w:tc>
          <w:tcPr>
            <w:tcW w:w="5661" w:type="dxa"/>
            <w:shd w:val="clear" w:color="auto" w:fill="auto"/>
          </w:tcPr>
          <w:p w14:paraId="4A2CDD10" w14:textId="77777777" w:rsidR="000D11A3" w:rsidRPr="002A30FF" w:rsidRDefault="000D11A3" w:rsidP="007A14FC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</w:pPr>
            <w:r w:rsidRPr="002A30FF">
              <w:rPr>
                <w:rFonts w:ascii="Times New Roman" w:hAnsi="Times New Roman"/>
                <w:color w:val="000000"/>
                <w:sz w:val="22"/>
                <w:szCs w:val="22"/>
                <w:lang w:val="sr-Cyrl-CS"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выявленными должностными лицами органов муниципального контроля</w:t>
            </w:r>
          </w:p>
        </w:tc>
      </w:tr>
    </w:tbl>
    <w:p w14:paraId="4A2CDD12" w14:textId="77777777" w:rsidR="00EF4A7F" w:rsidRPr="0010041C" w:rsidRDefault="00EF4A7F" w:rsidP="006204C3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14:paraId="4A2CDD13" w14:textId="77777777" w:rsidR="00EF4A7F" w:rsidRDefault="00EF4A7F" w:rsidP="006204C3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14:paraId="2A93BCDD" w14:textId="77777777" w:rsidR="00F62FD3" w:rsidRPr="006D0533" w:rsidRDefault="00F62FD3" w:rsidP="006204C3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14:paraId="4A2CDD14" w14:textId="77777777"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14:paraId="4A2CDD15" w14:textId="77777777" w:rsidR="006204C3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F4A7F"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A7F">
        <w:rPr>
          <w:rFonts w:ascii="Times New Roman" w:hAnsi="Times New Roman"/>
          <w:sz w:val="28"/>
          <w:szCs w:val="28"/>
        </w:rPr>
        <w:t>А</w:t>
      </w:r>
      <w:r w:rsidR="0073618D">
        <w:rPr>
          <w:rFonts w:ascii="Times New Roman" w:hAnsi="Times New Roman"/>
          <w:sz w:val="28"/>
          <w:szCs w:val="28"/>
        </w:rPr>
        <w:t>.В.</w:t>
      </w:r>
      <w:r w:rsidR="00EF4A7F">
        <w:rPr>
          <w:rFonts w:ascii="Times New Roman" w:hAnsi="Times New Roman"/>
          <w:sz w:val="28"/>
          <w:szCs w:val="28"/>
        </w:rPr>
        <w:t xml:space="preserve"> Таранова</w:t>
      </w:r>
    </w:p>
    <w:p w14:paraId="4A2CDD16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7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8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9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A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B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C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D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E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1F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0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1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2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3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4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5" w14:textId="77777777" w:rsidR="00564BD2" w:rsidRDefault="00564BD2" w:rsidP="009E25AD">
      <w:pPr>
        <w:rPr>
          <w:rFonts w:ascii="Times New Roman" w:hAnsi="Times New Roman"/>
          <w:sz w:val="28"/>
          <w:szCs w:val="28"/>
        </w:rPr>
      </w:pPr>
    </w:p>
    <w:p w14:paraId="4A2CDD26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7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8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9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B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C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D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E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2F" w14:textId="77777777" w:rsidR="00641E68" w:rsidRDefault="00641E68" w:rsidP="009E25AD">
      <w:pPr>
        <w:rPr>
          <w:rFonts w:ascii="Times New Roman" w:hAnsi="Times New Roman"/>
          <w:sz w:val="28"/>
          <w:szCs w:val="28"/>
        </w:rPr>
      </w:pPr>
    </w:p>
    <w:p w14:paraId="4A2CDD32" w14:textId="77777777" w:rsidR="003A104D" w:rsidRDefault="003A104D" w:rsidP="00F62FD3">
      <w:pP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sectPr w:rsidR="003A104D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0D11A3"/>
    <w:rsid w:val="0010041C"/>
    <w:rsid w:val="00104ED4"/>
    <w:rsid w:val="00140EFE"/>
    <w:rsid w:val="0020205B"/>
    <w:rsid w:val="0020304A"/>
    <w:rsid w:val="00227C5C"/>
    <w:rsid w:val="00254790"/>
    <w:rsid w:val="00255D32"/>
    <w:rsid w:val="00287E1B"/>
    <w:rsid w:val="002917D9"/>
    <w:rsid w:val="002A30FF"/>
    <w:rsid w:val="002B0ACD"/>
    <w:rsid w:val="002C32BB"/>
    <w:rsid w:val="002D184E"/>
    <w:rsid w:val="002D21FF"/>
    <w:rsid w:val="002D45DE"/>
    <w:rsid w:val="002D5394"/>
    <w:rsid w:val="002F27ED"/>
    <w:rsid w:val="003049CC"/>
    <w:rsid w:val="00316109"/>
    <w:rsid w:val="00327D82"/>
    <w:rsid w:val="00331DE8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3A104D"/>
    <w:rsid w:val="003E2555"/>
    <w:rsid w:val="004037CB"/>
    <w:rsid w:val="00425F64"/>
    <w:rsid w:val="00434C28"/>
    <w:rsid w:val="00454577"/>
    <w:rsid w:val="00454619"/>
    <w:rsid w:val="00467FF0"/>
    <w:rsid w:val="004841F2"/>
    <w:rsid w:val="00490FF1"/>
    <w:rsid w:val="004B41BA"/>
    <w:rsid w:val="004B7E90"/>
    <w:rsid w:val="004D2C75"/>
    <w:rsid w:val="004E417B"/>
    <w:rsid w:val="004E7F79"/>
    <w:rsid w:val="004F66CE"/>
    <w:rsid w:val="00503BBF"/>
    <w:rsid w:val="00507A5A"/>
    <w:rsid w:val="0055290F"/>
    <w:rsid w:val="00564BD2"/>
    <w:rsid w:val="005B7837"/>
    <w:rsid w:val="005C5895"/>
    <w:rsid w:val="005D298C"/>
    <w:rsid w:val="005D545B"/>
    <w:rsid w:val="005E2069"/>
    <w:rsid w:val="005E5EAB"/>
    <w:rsid w:val="00605791"/>
    <w:rsid w:val="00612110"/>
    <w:rsid w:val="00612876"/>
    <w:rsid w:val="00616177"/>
    <w:rsid w:val="006168DF"/>
    <w:rsid w:val="006204C3"/>
    <w:rsid w:val="00627E6D"/>
    <w:rsid w:val="00641E68"/>
    <w:rsid w:val="00656202"/>
    <w:rsid w:val="00672384"/>
    <w:rsid w:val="006874A0"/>
    <w:rsid w:val="00694CDF"/>
    <w:rsid w:val="006956A8"/>
    <w:rsid w:val="006C7014"/>
    <w:rsid w:val="006D0533"/>
    <w:rsid w:val="006D6282"/>
    <w:rsid w:val="006E2A6C"/>
    <w:rsid w:val="006E3668"/>
    <w:rsid w:val="007332B5"/>
    <w:rsid w:val="0073618D"/>
    <w:rsid w:val="0075317E"/>
    <w:rsid w:val="00757ED8"/>
    <w:rsid w:val="00776A64"/>
    <w:rsid w:val="00796486"/>
    <w:rsid w:val="007A14FC"/>
    <w:rsid w:val="007A748E"/>
    <w:rsid w:val="007C4FFF"/>
    <w:rsid w:val="007C7272"/>
    <w:rsid w:val="007E1A42"/>
    <w:rsid w:val="007F77AE"/>
    <w:rsid w:val="00810D84"/>
    <w:rsid w:val="008202DE"/>
    <w:rsid w:val="00855224"/>
    <w:rsid w:val="00893899"/>
    <w:rsid w:val="00894D6F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65178"/>
    <w:rsid w:val="00972126"/>
    <w:rsid w:val="0097541B"/>
    <w:rsid w:val="0099313E"/>
    <w:rsid w:val="009C7842"/>
    <w:rsid w:val="009D60AC"/>
    <w:rsid w:val="009D61BB"/>
    <w:rsid w:val="009E00FB"/>
    <w:rsid w:val="009E25AD"/>
    <w:rsid w:val="009E5A1B"/>
    <w:rsid w:val="00A11DD4"/>
    <w:rsid w:val="00A14139"/>
    <w:rsid w:val="00A22774"/>
    <w:rsid w:val="00A50DCE"/>
    <w:rsid w:val="00A75C19"/>
    <w:rsid w:val="00A93260"/>
    <w:rsid w:val="00AA0DD8"/>
    <w:rsid w:val="00AB1453"/>
    <w:rsid w:val="00AB7EC9"/>
    <w:rsid w:val="00AC27D3"/>
    <w:rsid w:val="00AC2AF2"/>
    <w:rsid w:val="00AC6C04"/>
    <w:rsid w:val="00AD770E"/>
    <w:rsid w:val="00AE0120"/>
    <w:rsid w:val="00AE354D"/>
    <w:rsid w:val="00B148B0"/>
    <w:rsid w:val="00B75CB0"/>
    <w:rsid w:val="00BA31FE"/>
    <w:rsid w:val="00BC35CF"/>
    <w:rsid w:val="00BD052E"/>
    <w:rsid w:val="00C15F68"/>
    <w:rsid w:val="00C550C2"/>
    <w:rsid w:val="00C64C39"/>
    <w:rsid w:val="00C843C2"/>
    <w:rsid w:val="00C978BD"/>
    <w:rsid w:val="00CC684E"/>
    <w:rsid w:val="00CF5CA4"/>
    <w:rsid w:val="00D17A76"/>
    <w:rsid w:val="00D2041A"/>
    <w:rsid w:val="00D23946"/>
    <w:rsid w:val="00D467A0"/>
    <w:rsid w:val="00D54F6E"/>
    <w:rsid w:val="00D67FBE"/>
    <w:rsid w:val="00D96EDB"/>
    <w:rsid w:val="00D97B34"/>
    <w:rsid w:val="00DA0814"/>
    <w:rsid w:val="00DB0D44"/>
    <w:rsid w:val="00DC2979"/>
    <w:rsid w:val="00DC74F9"/>
    <w:rsid w:val="00DD305C"/>
    <w:rsid w:val="00DE3654"/>
    <w:rsid w:val="00DE7548"/>
    <w:rsid w:val="00DF160F"/>
    <w:rsid w:val="00E01334"/>
    <w:rsid w:val="00E049A4"/>
    <w:rsid w:val="00E3725D"/>
    <w:rsid w:val="00E66E77"/>
    <w:rsid w:val="00E86D5A"/>
    <w:rsid w:val="00E94BB0"/>
    <w:rsid w:val="00EA2E37"/>
    <w:rsid w:val="00EA60CD"/>
    <w:rsid w:val="00EB240C"/>
    <w:rsid w:val="00EB49CC"/>
    <w:rsid w:val="00EC020B"/>
    <w:rsid w:val="00ED44F4"/>
    <w:rsid w:val="00EF4A7F"/>
    <w:rsid w:val="00F03E28"/>
    <w:rsid w:val="00F10BA8"/>
    <w:rsid w:val="00F60E82"/>
    <w:rsid w:val="00F62FD3"/>
    <w:rsid w:val="00F77006"/>
    <w:rsid w:val="00F9584E"/>
    <w:rsid w:val="00FB1D09"/>
    <w:rsid w:val="00FC5FB6"/>
    <w:rsid w:val="00FF1773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CDB6D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9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b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D60AC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1">
    <w:name w:val="Колонтитул (левый)"/>
    <w:basedOn w:val="af0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2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3">
    <w:name w:val="Колонтитул (правый)"/>
    <w:basedOn w:val="af2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4">
    <w:name w:val="Комментарий пользователя"/>
    <w:basedOn w:val="ae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6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b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d">
    <w:name w:val="Оглавление"/>
    <w:basedOn w:val="afc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e">
    <w:name w:val="Опечатки"/>
    <w:uiPriority w:val="99"/>
    <w:rsid w:val="009D60AC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0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2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3">
    <w:name w:val="Примечание."/>
    <w:basedOn w:val="ae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6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a">
    <w:name w:val="Текст в таблице"/>
    <w:basedOn w:val="afa"/>
    <w:next w:val="a"/>
    <w:uiPriority w:val="99"/>
    <w:rsid w:val="009D60AC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c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9D60AC"/>
    <w:pPr>
      <w:jc w:val="center"/>
    </w:pPr>
  </w:style>
  <w:style w:type="paragraph" w:styleId="affe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">
    <w:name w:val="Balloon Text"/>
    <w:basedOn w:val="a"/>
    <w:link w:val="afff0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0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1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  <w:style w:type="table" w:styleId="afff2">
    <w:name w:val="Table Grid"/>
    <w:basedOn w:val="a1"/>
    <w:uiPriority w:val="59"/>
    <w:rsid w:val="006D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ody Text"/>
    <w:basedOn w:val="a"/>
    <w:link w:val="afff4"/>
    <w:rsid w:val="007A14FC"/>
    <w:pPr>
      <w:widowControl/>
      <w:suppressAutoHyphens/>
      <w:autoSpaceDE/>
      <w:autoSpaceDN/>
      <w:adjustRightInd/>
      <w:spacing w:after="120"/>
      <w:jc w:val="both"/>
    </w:pPr>
    <w:rPr>
      <w:rFonts w:ascii="Times New Roman" w:hAnsi="Times New Roman"/>
      <w:sz w:val="24"/>
      <w:szCs w:val="24"/>
      <w:lang w:val="sr-Cyrl-CS" w:eastAsia="ar-SA"/>
    </w:rPr>
  </w:style>
  <w:style w:type="character" w:customStyle="1" w:styleId="afff4">
    <w:name w:val="Основной текст Знак"/>
    <w:link w:val="afff3"/>
    <w:rsid w:val="007A14FC"/>
    <w:rPr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openxmlformats.org/officeDocument/2006/relationships/hyperlink" Target="garantf1://10800200.228" TargetMode="External"/><Relationship Id="rId18" Type="http://schemas.openxmlformats.org/officeDocument/2006/relationships/hyperlink" Target="garantf1://10800200.22701" TargetMode="External"/><Relationship Id="rId26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800200.22701" TargetMode="External"/><Relationship Id="rId7" Type="http://schemas.openxmlformats.org/officeDocument/2006/relationships/hyperlink" Target="garantf1://31410656.0" TargetMode="External"/><Relationship Id="rId12" Type="http://schemas.openxmlformats.org/officeDocument/2006/relationships/hyperlink" Target="garantf1://10800200.22701" TargetMode="External"/><Relationship Id="rId17" Type="http://schemas.openxmlformats.org/officeDocument/2006/relationships/hyperlink" Target="garantf1://10800200.227" TargetMode="External"/><Relationship Id="rId25" Type="http://schemas.openxmlformats.org/officeDocument/2006/relationships/hyperlink" Target="garantf1://10800200.22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28" TargetMode="External"/><Relationship Id="rId20" Type="http://schemas.openxmlformats.org/officeDocument/2006/relationships/hyperlink" Target="garantf1://10800200.227" TargetMode="External"/><Relationship Id="rId29" Type="http://schemas.openxmlformats.org/officeDocument/2006/relationships/hyperlink" Target="http://www.consultant.ru/document/cons_doc_LAW_359000/a964ea800eaa74c96cf8a9c7731a071da06f4a8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800200.227" TargetMode="External"/><Relationship Id="rId24" Type="http://schemas.openxmlformats.org/officeDocument/2006/relationships/hyperlink" Target="garantf1://10800200.22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2701" TargetMode="External"/><Relationship Id="rId23" Type="http://schemas.openxmlformats.org/officeDocument/2006/relationships/hyperlink" Target="garantf1://10800200.228" TargetMode="External"/><Relationship Id="rId28" Type="http://schemas.openxmlformats.org/officeDocument/2006/relationships/hyperlink" Target="garantf1://10800200.22701" TargetMode="External"/><Relationship Id="rId10" Type="http://schemas.openxmlformats.org/officeDocument/2006/relationships/hyperlink" Target="garantf1://10800200.228" TargetMode="External"/><Relationship Id="rId19" Type="http://schemas.openxmlformats.org/officeDocument/2006/relationships/hyperlink" Target="garantf1://10800200.22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22701" TargetMode="External"/><Relationship Id="rId14" Type="http://schemas.openxmlformats.org/officeDocument/2006/relationships/hyperlink" Target="garantf1://10800200.227" TargetMode="External"/><Relationship Id="rId22" Type="http://schemas.openxmlformats.org/officeDocument/2006/relationships/hyperlink" Target="garantf1://10800200.228" TargetMode="External"/><Relationship Id="rId27" Type="http://schemas.openxmlformats.org/officeDocument/2006/relationships/hyperlink" Target="garantf1://10800200.22701" TargetMode="External"/><Relationship Id="rId30" Type="http://schemas.openxmlformats.org/officeDocument/2006/relationships/hyperlink" Target="http://www.consultant.ru/document/cons_doc_LAW_35900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7F94-A612-4BB5-8B38-2D7B3FBE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2022-02-01T13:59:00Z</cp:lastPrinted>
  <dcterms:created xsi:type="dcterms:W3CDTF">2022-06-24T07:05:00Z</dcterms:created>
  <dcterms:modified xsi:type="dcterms:W3CDTF">2022-06-24T07:05:00Z</dcterms:modified>
</cp:coreProperties>
</file>